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6A17C">
      <w:pPr>
        <w:spacing w:after="0" w:line="240" w:lineRule="auto"/>
        <w:jc w:val="center"/>
        <w:rPr>
          <w:rFonts w:eastAsia="Times New Roman"/>
          <w:bCs/>
          <w:spacing w:val="0"/>
          <w:w w:val="100"/>
          <w:sz w:val="28"/>
          <w:szCs w:val="28"/>
          <w:lang w:eastAsia="ru-RU"/>
        </w:rPr>
      </w:pPr>
      <w:bookmarkStart w:id="0" w:name="bookmark0"/>
      <w:r>
        <w:rPr>
          <w:rFonts w:eastAsia="Times New Roman"/>
          <w:bCs/>
          <w:spacing w:val="0"/>
          <w:w w:val="100"/>
          <w:sz w:val="28"/>
          <w:szCs w:val="28"/>
          <w:lang w:eastAsia="ru-RU"/>
        </w:rPr>
        <w:drawing>
          <wp:inline distT="0" distB="0" distL="114300" distR="114300">
            <wp:extent cx="5732145" cy="8098790"/>
            <wp:effectExtent l="0" t="0" r="1905" b="16510"/>
            <wp:docPr id="1" name="Изображение 1" descr="Image_20241002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age_20241002_0008"/>
                    <pic:cNvPicPr>
                      <a:picLocks noChangeAspect="1"/>
                    </pic:cNvPicPr>
                  </pic:nvPicPr>
                  <pic:blipFill>
                    <a:blip r:embed="rId7"/>
                    <a:stretch>
                      <a:fillRect/>
                    </a:stretch>
                  </pic:blipFill>
                  <pic:spPr>
                    <a:xfrm>
                      <a:off x="0" y="0"/>
                      <a:ext cx="5732145" cy="8098790"/>
                    </a:xfrm>
                    <a:prstGeom prst="rect">
                      <a:avLst/>
                    </a:prstGeom>
                  </pic:spPr>
                </pic:pic>
              </a:graphicData>
            </a:graphic>
          </wp:inline>
        </w:drawing>
      </w:r>
    </w:p>
    <w:p w14:paraId="39E11922">
      <w:pPr>
        <w:spacing w:after="0" w:line="240" w:lineRule="auto"/>
        <w:jc w:val="center"/>
        <w:rPr>
          <w:rFonts w:eastAsia="Times New Roman"/>
          <w:bCs/>
          <w:spacing w:val="0"/>
          <w:w w:val="100"/>
          <w:sz w:val="28"/>
          <w:szCs w:val="28"/>
          <w:lang w:eastAsia="ru-RU"/>
        </w:rPr>
      </w:pPr>
      <w:bookmarkStart w:id="7" w:name="_GoBack"/>
      <w:bookmarkEnd w:id="7"/>
    </w:p>
    <w:p w14:paraId="3C9D389A">
      <w:pPr>
        <w:spacing w:after="0" w:line="240" w:lineRule="auto"/>
        <w:jc w:val="center"/>
        <w:rPr>
          <w:rFonts w:eastAsia="Times New Roman"/>
          <w:bCs/>
          <w:spacing w:val="0"/>
          <w:w w:val="100"/>
          <w:sz w:val="28"/>
          <w:szCs w:val="28"/>
          <w:lang w:eastAsia="ru-RU"/>
        </w:rPr>
      </w:pPr>
    </w:p>
    <w:p w14:paraId="7D5F7B97">
      <w:pPr>
        <w:spacing w:after="0" w:line="240" w:lineRule="auto"/>
        <w:jc w:val="center"/>
        <w:rPr>
          <w:rFonts w:eastAsia="Times New Roman"/>
          <w:bCs/>
          <w:spacing w:val="0"/>
          <w:w w:val="100"/>
          <w:sz w:val="28"/>
          <w:szCs w:val="28"/>
          <w:lang w:eastAsia="ru-RU"/>
        </w:rPr>
      </w:pPr>
    </w:p>
    <w:p w14:paraId="4B9E2ECF">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Муниципальное дошкольное образовательное учреждение</w:t>
      </w:r>
    </w:p>
    <w:p w14:paraId="0E76962A">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«Детский сад общеразвивающего вида №55 «Северяночка»</w:t>
      </w:r>
    </w:p>
    <w:p w14:paraId="766B905D">
      <w:pPr>
        <w:spacing w:after="0" w:line="240" w:lineRule="auto"/>
        <w:jc w:val="center"/>
        <w:rPr>
          <w:rFonts w:eastAsia="Times New Roman"/>
          <w:bCs/>
          <w:spacing w:val="0"/>
          <w:w w:val="100"/>
          <w:sz w:val="28"/>
          <w:szCs w:val="28"/>
          <w:lang w:eastAsia="ru-RU"/>
        </w:rPr>
      </w:pPr>
    </w:p>
    <w:p w14:paraId="178E2817">
      <w:pPr>
        <w:spacing w:after="0" w:line="240" w:lineRule="auto"/>
        <w:jc w:val="center"/>
        <w:rPr>
          <w:rFonts w:eastAsia="Times New Roman"/>
          <w:bCs/>
          <w:spacing w:val="0"/>
          <w:w w:val="100"/>
          <w:sz w:val="28"/>
          <w:szCs w:val="28"/>
          <w:lang w:eastAsia="ru-RU"/>
        </w:rPr>
      </w:pPr>
    </w:p>
    <w:tbl>
      <w:tblPr>
        <w:tblStyle w:val="6"/>
        <w:tblW w:w="18992" w:type="dxa"/>
        <w:tblInd w:w="0" w:type="dxa"/>
        <w:tblLayout w:type="autofit"/>
        <w:tblCellMar>
          <w:top w:w="0" w:type="dxa"/>
          <w:left w:w="108" w:type="dxa"/>
          <w:bottom w:w="0" w:type="dxa"/>
          <w:right w:w="108" w:type="dxa"/>
        </w:tblCellMar>
      </w:tblPr>
      <w:tblGrid>
        <w:gridCol w:w="5070"/>
        <w:gridCol w:w="4677"/>
        <w:gridCol w:w="5070"/>
        <w:gridCol w:w="4175"/>
      </w:tblGrid>
      <w:tr w14:paraId="4854B3A1">
        <w:tblPrEx>
          <w:tblCellMar>
            <w:top w:w="0" w:type="dxa"/>
            <w:left w:w="108" w:type="dxa"/>
            <w:bottom w:w="0" w:type="dxa"/>
            <w:right w:w="108" w:type="dxa"/>
          </w:tblCellMar>
        </w:tblPrEx>
        <w:tc>
          <w:tcPr>
            <w:tcW w:w="5070" w:type="dxa"/>
          </w:tcPr>
          <w:p w14:paraId="43A4A7D6">
            <w:pPr>
              <w:spacing w:after="0" w:line="240" w:lineRule="auto"/>
              <w:rPr>
                <w:rFonts w:eastAsia="Times New Roman"/>
                <w:bCs/>
                <w:spacing w:val="0"/>
                <w:w w:val="100"/>
                <w:sz w:val="28"/>
                <w:szCs w:val="28"/>
                <w:lang w:eastAsia="ru-RU"/>
              </w:rPr>
            </w:pPr>
            <w:r>
              <w:rPr>
                <w:rFonts w:eastAsia="Times New Roman"/>
                <w:bCs/>
                <w:spacing w:val="0"/>
                <w:w w:val="100"/>
                <w:sz w:val="28"/>
                <w:szCs w:val="28"/>
                <w:lang w:eastAsia="ru-RU"/>
              </w:rPr>
              <w:t xml:space="preserve">СОГЛАСОВАНО </w:t>
            </w:r>
          </w:p>
          <w:p w14:paraId="1EC7A066">
            <w:pPr>
              <w:spacing w:after="0" w:line="240" w:lineRule="auto"/>
              <w:rPr>
                <w:rFonts w:eastAsia="Times New Roman"/>
                <w:bCs/>
                <w:spacing w:val="0"/>
                <w:w w:val="100"/>
                <w:sz w:val="28"/>
                <w:szCs w:val="28"/>
                <w:lang w:eastAsia="ru-RU"/>
              </w:rPr>
            </w:pPr>
            <w:r>
              <w:rPr>
                <w:rFonts w:eastAsia="Times New Roman"/>
                <w:bCs/>
                <w:spacing w:val="0"/>
                <w:w w:val="100"/>
                <w:sz w:val="28"/>
                <w:szCs w:val="28"/>
                <w:lang w:eastAsia="ru-RU"/>
              </w:rPr>
              <w:t xml:space="preserve">Протокол заседания Педагогического совета </w:t>
            </w:r>
          </w:p>
          <w:p w14:paraId="6B6132DB">
            <w:pPr>
              <w:spacing w:after="0" w:line="240" w:lineRule="auto"/>
              <w:rPr>
                <w:rFonts w:eastAsia="Times New Roman"/>
                <w:bCs/>
                <w:spacing w:val="0"/>
                <w:w w:val="100"/>
                <w:sz w:val="28"/>
                <w:szCs w:val="28"/>
                <w:lang w:eastAsia="ru-RU"/>
              </w:rPr>
            </w:pPr>
            <w:r>
              <w:rPr>
                <w:rFonts w:eastAsia="Times New Roman"/>
                <w:bCs/>
                <w:spacing w:val="0"/>
                <w:w w:val="100"/>
                <w:sz w:val="28"/>
                <w:szCs w:val="28"/>
                <w:lang w:eastAsia="ru-RU"/>
              </w:rPr>
              <w:t xml:space="preserve">От </w:t>
            </w:r>
            <w:r>
              <w:rPr>
                <w:rFonts w:eastAsia="Times New Roman"/>
                <w:bCs/>
                <w:color w:val="FF0000"/>
                <w:spacing w:val="0"/>
                <w:w w:val="100"/>
                <w:sz w:val="28"/>
                <w:szCs w:val="28"/>
                <w:lang w:eastAsia="ru-RU"/>
              </w:rPr>
              <w:t>30.05.2024</w:t>
            </w:r>
            <w:r>
              <w:rPr>
                <w:rFonts w:eastAsia="Times New Roman"/>
                <w:bCs/>
                <w:spacing w:val="0"/>
                <w:w w:val="100"/>
                <w:sz w:val="28"/>
                <w:szCs w:val="28"/>
                <w:lang w:eastAsia="ru-RU"/>
              </w:rPr>
              <w:t xml:space="preserve"> г  № 4</w:t>
            </w:r>
          </w:p>
          <w:p w14:paraId="0AE8F88B">
            <w:pPr>
              <w:spacing w:after="0" w:line="240" w:lineRule="auto"/>
              <w:rPr>
                <w:rFonts w:eastAsia="Times New Roman"/>
                <w:bCs/>
                <w:spacing w:val="0"/>
                <w:w w:val="100"/>
                <w:sz w:val="28"/>
                <w:szCs w:val="28"/>
                <w:lang w:eastAsia="ru-RU"/>
              </w:rPr>
            </w:pPr>
          </w:p>
          <w:p w14:paraId="26939F13">
            <w:pPr>
              <w:spacing w:after="0" w:line="240" w:lineRule="auto"/>
              <w:jc w:val="center"/>
              <w:rPr>
                <w:rFonts w:eastAsia="Times New Roman"/>
                <w:bCs/>
                <w:spacing w:val="0"/>
                <w:w w:val="100"/>
                <w:sz w:val="28"/>
                <w:szCs w:val="28"/>
                <w:lang w:eastAsia="ru-RU"/>
              </w:rPr>
            </w:pPr>
          </w:p>
        </w:tc>
        <w:tc>
          <w:tcPr>
            <w:tcW w:w="4677" w:type="dxa"/>
          </w:tcPr>
          <w:p w14:paraId="084A66AF">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 xml:space="preserve">УТВЕРЖДАЮ </w:t>
            </w:r>
          </w:p>
          <w:p w14:paraId="295205B1">
            <w:pPr>
              <w:spacing w:after="0" w:line="240" w:lineRule="auto"/>
              <w:jc w:val="right"/>
              <w:rPr>
                <w:rFonts w:eastAsia="Times New Roman"/>
                <w:bCs/>
                <w:spacing w:val="0"/>
                <w:w w:val="100"/>
                <w:sz w:val="28"/>
                <w:szCs w:val="28"/>
                <w:lang w:eastAsia="ru-RU"/>
              </w:rPr>
            </w:pPr>
          </w:p>
          <w:p w14:paraId="4AB12108">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Заведующий</w:t>
            </w:r>
          </w:p>
          <w:p w14:paraId="084CFF8F">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__________________ Л.П. Грибова</w:t>
            </w:r>
          </w:p>
          <w:p w14:paraId="0CF4C7A6">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«____»______________20____г.</w:t>
            </w:r>
          </w:p>
          <w:p w14:paraId="259BF5B6">
            <w:pPr>
              <w:spacing w:after="0" w:line="240" w:lineRule="auto"/>
              <w:jc w:val="right"/>
              <w:rPr>
                <w:rFonts w:eastAsia="Times New Roman"/>
                <w:bCs/>
                <w:spacing w:val="0"/>
                <w:w w:val="100"/>
                <w:sz w:val="28"/>
                <w:szCs w:val="28"/>
                <w:lang w:eastAsia="ru-RU"/>
              </w:rPr>
            </w:pPr>
          </w:p>
        </w:tc>
        <w:tc>
          <w:tcPr>
            <w:tcW w:w="5070" w:type="dxa"/>
          </w:tcPr>
          <w:p w14:paraId="6B2E08C1">
            <w:pPr>
              <w:spacing w:after="0" w:line="240" w:lineRule="auto"/>
              <w:jc w:val="center"/>
              <w:rPr>
                <w:rFonts w:eastAsia="Times New Roman"/>
                <w:bCs/>
                <w:spacing w:val="0"/>
                <w:w w:val="100"/>
                <w:sz w:val="28"/>
                <w:szCs w:val="28"/>
                <w:lang w:eastAsia="ru-RU"/>
              </w:rPr>
            </w:pPr>
          </w:p>
        </w:tc>
        <w:tc>
          <w:tcPr>
            <w:tcW w:w="4175" w:type="dxa"/>
          </w:tcPr>
          <w:p w14:paraId="6012B272">
            <w:pPr>
              <w:spacing w:after="0" w:line="240" w:lineRule="auto"/>
              <w:jc w:val="center"/>
              <w:rPr>
                <w:rFonts w:eastAsia="Times New Roman"/>
                <w:bCs/>
                <w:spacing w:val="0"/>
                <w:w w:val="100"/>
                <w:sz w:val="28"/>
                <w:szCs w:val="28"/>
                <w:lang w:eastAsia="ru-RU"/>
              </w:rPr>
            </w:pPr>
          </w:p>
        </w:tc>
      </w:tr>
      <w:tr w14:paraId="0344A8EB">
        <w:tblPrEx>
          <w:tblCellMar>
            <w:top w:w="0" w:type="dxa"/>
            <w:left w:w="108" w:type="dxa"/>
            <w:bottom w:w="0" w:type="dxa"/>
            <w:right w:w="108" w:type="dxa"/>
          </w:tblCellMar>
        </w:tblPrEx>
        <w:tc>
          <w:tcPr>
            <w:tcW w:w="5070" w:type="dxa"/>
            <w:vAlign w:val="center"/>
          </w:tcPr>
          <w:p w14:paraId="747BF6C2">
            <w:pPr>
              <w:spacing w:after="0" w:line="240" w:lineRule="auto"/>
              <w:jc w:val="center"/>
              <w:rPr>
                <w:rFonts w:eastAsia="Times New Roman"/>
                <w:bCs/>
                <w:spacing w:val="0"/>
                <w:w w:val="100"/>
                <w:sz w:val="28"/>
                <w:szCs w:val="28"/>
                <w:lang w:eastAsia="ru-RU"/>
              </w:rPr>
            </w:pPr>
          </w:p>
        </w:tc>
        <w:tc>
          <w:tcPr>
            <w:tcW w:w="4677" w:type="dxa"/>
          </w:tcPr>
          <w:p w14:paraId="52B6776C">
            <w:pPr>
              <w:spacing w:after="0" w:line="240" w:lineRule="auto"/>
              <w:jc w:val="right"/>
              <w:rPr>
                <w:rFonts w:eastAsia="Times New Roman"/>
                <w:bCs/>
                <w:spacing w:val="0"/>
                <w:w w:val="100"/>
                <w:sz w:val="28"/>
                <w:szCs w:val="28"/>
                <w:lang w:eastAsia="ru-RU"/>
              </w:rPr>
            </w:pPr>
          </w:p>
          <w:p w14:paraId="3D104952">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УТВЕРЖДЕНО</w:t>
            </w:r>
          </w:p>
          <w:p w14:paraId="34D99586">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приказом  заведующего МДОУ №55 «Северяночка»</w:t>
            </w:r>
          </w:p>
          <w:p w14:paraId="1A49FB24">
            <w:pPr>
              <w:spacing w:after="0" w:line="240" w:lineRule="auto"/>
              <w:jc w:val="right"/>
              <w:rPr>
                <w:rFonts w:eastAsia="Times New Roman"/>
                <w:bCs/>
                <w:spacing w:val="0"/>
                <w:w w:val="100"/>
                <w:sz w:val="28"/>
                <w:szCs w:val="28"/>
                <w:lang w:eastAsia="ru-RU"/>
              </w:rPr>
            </w:pPr>
            <w:r>
              <w:rPr>
                <w:rFonts w:eastAsia="Times New Roman"/>
                <w:bCs/>
                <w:spacing w:val="0"/>
                <w:w w:val="100"/>
                <w:sz w:val="28"/>
                <w:szCs w:val="28"/>
                <w:lang w:eastAsia="ru-RU"/>
              </w:rPr>
              <w:t>от _____________  № _______</w:t>
            </w:r>
          </w:p>
          <w:p w14:paraId="2334562B">
            <w:pPr>
              <w:spacing w:after="0" w:line="240" w:lineRule="auto"/>
              <w:jc w:val="right"/>
              <w:rPr>
                <w:rFonts w:eastAsia="Times New Roman"/>
                <w:bCs/>
                <w:spacing w:val="0"/>
                <w:w w:val="100"/>
                <w:sz w:val="28"/>
                <w:szCs w:val="28"/>
                <w:lang w:eastAsia="ru-RU"/>
              </w:rPr>
            </w:pPr>
          </w:p>
        </w:tc>
        <w:tc>
          <w:tcPr>
            <w:tcW w:w="5070" w:type="dxa"/>
          </w:tcPr>
          <w:p w14:paraId="29DA6B0A">
            <w:pPr>
              <w:spacing w:after="0" w:line="240" w:lineRule="auto"/>
              <w:jc w:val="center"/>
              <w:rPr>
                <w:rFonts w:eastAsia="Times New Roman"/>
                <w:bCs/>
                <w:spacing w:val="0"/>
                <w:w w:val="100"/>
                <w:sz w:val="28"/>
                <w:szCs w:val="28"/>
                <w:lang w:eastAsia="ru-RU"/>
              </w:rPr>
            </w:pPr>
          </w:p>
        </w:tc>
        <w:tc>
          <w:tcPr>
            <w:tcW w:w="4175" w:type="dxa"/>
          </w:tcPr>
          <w:p w14:paraId="3B493A0C">
            <w:pPr>
              <w:spacing w:after="0" w:line="240" w:lineRule="auto"/>
              <w:jc w:val="center"/>
              <w:rPr>
                <w:rFonts w:eastAsia="Times New Roman"/>
                <w:bCs/>
                <w:spacing w:val="0"/>
                <w:w w:val="100"/>
                <w:sz w:val="28"/>
                <w:szCs w:val="28"/>
                <w:lang w:eastAsia="ru-RU"/>
              </w:rPr>
            </w:pPr>
          </w:p>
        </w:tc>
      </w:tr>
    </w:tbl>
    <w:p w14:paraId="6E343DAA">
      <w:pPr>
        <w:spacing w:after="0" w:line="240" w:lineRule="auto"/>
        <w:jc w:val="center"/>
        <w:rPr>
          <w:rFonts w:eastAsia="Times New Roman"/>
          <w:bCs/>
          <w:spacing w:val="0"/>
          <w:w w:val="100"/>
          <w:sz w:val="28"/>
          <w:szCs w:val="28"/>
          <w:lang w:eastAsia="ru-RU"/>
        </w:rPr>
      </w:pPr>
    </w:p>
    <w:p w14:paraId="652E8E5A">
      <w:pPr>
        <w:spacing w:after="0" w:line="240" w:lineRule="auto"/>
        <w:jc w:val="center"/>
        <w:rPr>
          <w:rFonts w:eastAsia="Times New Roman"/>
          <w:bCs/>
          <w:spacing w:val="0"/>
          <w:w w:val="100"/>
          <w:sz w:val="28"/>
          <w:szCs w:val="28"/>
          <w:lang w:eastAsia="ru-RU"/>
        </w:rPr>
      </w:pPr>
    </w:p>
    <w:p w14:paraId="46180C9B">
      <w:pPr>
        <w:spacing w:after="0" w:line="240" w:lineRule="auto"/>
        <w:rPr>
          <w:rFonts w:eastAsia="Times New Roman"/>
          <w:bCs/>
          <w:spacing w:val="0"/>
          <w:w w:val="100"/>
          <w:sz w:val="28"/>
          <w:szCs w:val="28"/>
          <w:lang w:eastAsia="ru-RU"/>
        </w:rPr>
      </w:pPr>
    </w:p>
    <w:p w14:paraId="23A85E18">
      <w:pPr>
        <w:spacing w:after="0" w:line="240" w:lineRule="auto"/>
        <w:jc w:val="center"/>
        <w:rPr>
          <w:rFonts w:eastAsia="Times New Roman"/>
          <w:bCs/>
          <w:spacing w:val="0"/>
          <w:w w:val="100"/>
          <w:sz w:val="28"/>
          <w:szCs w:val="28"/>
          <w:lang w:eastAsia="ru-RU"/>
        </w:rPr>
      </w:pPr>
    </w:p>
    <w:p w14:paraId="0D2E72A6">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ДОПОЛНИТЕЛЬНАЯ</w:t>
      </w:r>
    </w:p>
    <w:p w14:paraId="49F0F90F">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ОБЩЕОБРАЗОВАТЕЛЬНАЯ</w:t>
      </w:r>
    </w:p>
    <w:p w14:paraId="3C8F9B7A">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ПРОГРАММА</w:t>
      </w:r>
    </w:p>
    <w:p w14:paraId="6C4C67CA">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ХУДОЖЕСТВЕННОЙ НАПРАВЛЕННОСТИ</w:t>
      </w:r>
    </w:p>
    <w:p w14:paraId="4A36B3BB">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«РИСОВАНИЕ ПЕСКОМ»</w:t>
      </w:r>
    </w:p>
    <w:p w14:paraId="2F99F6CF">
      <w:pPr>
        <w:spacing w:after="0" w:line="240" w:lineRule="auto"/>
        <w:jc w:val="center"/>
        <w:rPr>
          <w:rFonts w:eastAsia="Times New Roman"/>
          <w:bCs/>
          <w:spacing w:val="0"/>
          <w:w w:val="100"/>
          <w:sz w:val="28"/>
          <w:szCs w:val="28"/>
          <w:lang w:eastAsia="ru-RU"/>
        </w:rPr>
      </w:pPr>
    </w:p>
    <w:p w14:paraId="409E2FED">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Срок реализации: 1 год</w:t>
      </w:r>
    </w:p>
    <w:p w14:paraId="3F7678DC">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Возраст детей: 4-5лет</w:t>
      </w:r>
    </w:p>
    <w:p w14:paraId="3F076950">
      <w:pPr>
        <w:spacing w:after="0" w:line="240" w:lineRule="auto"/>
        <w:jc w:val="center"/>
        <w:rPr>
          <w:rFonts w:eastAsia="Times New Roman"/>
          <w:bCs/>
          <w:spacing w:val="0"/>
          <w:w w:val="100"/>
          <w:sz w:val="28"/>
          <w:szCs w:val="28"/>
          <w:lang w:eastAsia="ru-RU"/>
        </w:rPr>
      </w:pPr>
    </w:p>
    <w:p w14:paraId="1A5FF04A">
      <w:pPr>
        <w:spacing w:after="0" w:line="240" w:lineRule="auto"/>
        <w:jc w:val="center"/>
        <w:rPr>
          <w:rFonts w:eastAsia="Times New Roman"/>
          <w:bCs/>
          <w:spacing w:val="0"/>
          <w:w w:val="100"/>
          <w:sz w:val="28"/>
          <w:szCs w:val="28"/>
          <w:lang w:eastAsia="ru-RU"/>
        </w:rPr>
      </w:pPr>
    </w:p>
    <w:p w14:paraId="6D9212A2">
      <w:pPr>
        <w:spacing w:after="0" w:line="240" w:lineRule="auto"/>
        <w:jc w:val="center"/>
        <w:rPr>
          <w:rFonts w:eastAsia="Times New Roman"/>
          <w:bCs/>
          <w:spacing w:val="0"/>
          <w:w w:val="100"/>
          <w:sz w:val="28"/>
          <w:szCs w:val="28"/>
          <w:lang w:eastAsia="ru-RU"/>
        </w:rPr>
      </w:pPr>
    </w:p>
    <w:p w14:paraId="17E1C332">
      <w:pPr>
        <w:spacing w:after="0" w:line="240" w:lineRule="auto"/>
        <w:jc w:val="center"/>
        <w:rPr>
          <w:rFonts w:eastAsia="Times New Roman"/>
          <w:bCs/>
          <w:spacing w:val="0"/>
          <w:w w:val="100"/>
          <w:sz w:val="28"/>
          <w:szCs w:val="28"/>
          <w:lang w:eastAsia="ru-RU"/>
        </w:rPr>
      </w:pPr>
    </w:p>
    <w:p w14:paraId="4B0A0FD5">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Автор программы:  Гавшина Юлия Николаевна – педагог дополнительного образования МДОУ № 55 «Северяночка»</w:t>
      </w:r>
    </w:p>
    <w:p w14:paraId="5C0E40D5">
      <w:pPr>
        <w:spacing w:after="0" w:line="240" w:lineRule="auto"/>
        <w:jc w:val="center"/>
        <w:rPr>
          <w:rFonts w:eastAsia="Times New Roman"/>
          <w:bCs/>
          <w:spacing w:val="0"/>
          <w:w w:val="100"/>
          <w:lang w:eastAsia="ru-RU"/>
        </w:rPr>
      </w:pPr>
    </w:p>
    <w:p w14:paraId="29DA1F25">
      <w:pPr>
        <w:spacing w:after="0" w:line="240" w:lineRule="auto"/>
        <w:jc w:val="center"/>
        <w:rPr>
          <w:rFonts w:eastAsia="Times New Roman"/>
          <w:bCs/>
          <w:spacing w:val="0"/>
          <w:w w:val="100"/>
          <w:sz w:val="28"/>
          <w:szCs w:val="28"/>
          <w:lang w:eastAsia="ru-RU"/>
        </w:rPr>
      </w:pPr>
    </w:p>
    <w:p w14:paraId="2FE99A45">
      <w:pPr>
        <w:spacing w:after="0" w:line="240" w:lineRule="auto"/>
        <w:jc w:val="center"/>
        <w:rPr>
          <w:rFonts w:eastAsia="Times New Roman"/>
          <w:bCs/>
          <w:spacing w:val="0"/>
          <w:w w:val="100"/>
          <w:sz w:val="28"/>
          <w:szCs w:val="28"/>
          <w:lang w:eastAsia="ru-RU"/>
        </w:rPr>
      </w:pPr>
    </w:p>
    <w:p w14:paraId="2FD01C03">
      <w:pPr>
        <w:spacing w:after="0" w:line="240" w:lineRule="auto"/>
        <w:jc w:val="center"/>
        <w:rPr>
          <w:rFonts w:eastAsia="Times New Roman"/>
          <w:bCs/>
          <w:spacing w:val="0"/>
          <w:w w:val="100"/>
          <w:sz w:val="28"/>
          <w:szCs w:val="28"/>
          <w:lang w:eastAsia="ru-RU"/>
        </w:rPr>
      </w:pPr>
    </w:p>
    <w:p w14:paraId="7BCF2F16">
      <w:pPr>
        <w:spacing w:after="0" w:line="240" w:lineRule="auto"/>
        <w:rPr>
          <w:rFonts w:eastAsia="Times New Roman"/>
          <w:bCs/>
          <w:spacing w:val="0"/>
          <w:w w:val="100"/>
          <w:sz w:val="28"/>
          <w:szCs w:val="28"/>
          <w:lang w:eastAsia="ru-RU"/>
        </w:rPr>
      </w:pPr>
    </w:p>
    <w:p w14:paraId="564E577A">
      <w:pPr>
        <w:spacing w:after="0" w:line="240" w:lineRule="auto"/>
        <w:rPr>
          <w:rFonts w:eastAsia="Times New Roman"/>
          <w:bCs/>
          <w:spacing w:val="0"/>
          <w:w w:val="100"/>
          <w:sz w:val="28"/>
          <w:szCs w:val="28"/>
          <w:lang w:eastAsia="ru-RU"/>
        </w:rPr>
      </w:pPr>
    </w:p>
    <w:p w14:paraId="3FC9C1DD">
      <w:pPr>
        <w:spacing w:after="0" w:line="240" w:lineRule="auto"/>
        <w:jc w:val="center"/>
        <w:rPr>
          <w:rFonts w:eastAsia="Times New Roman"/>
          <w:bCs/>
          <w:spacing w:val="0"/>
          <w:w w:val="100"/>
          <w:sz w:val="28"/>
          <w:szCs w:val="28"/>
          <w:lang w:eastAsia="ru-RU"/>
        </w:rPr>
      </w:pPr>
    </w:p>
    <w:p w14:paraId="167EC029">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г. Вологда</w:t>
      </w:r>
    </w:p>
    <w:p w14:paraId="7A119509">
      <w:pPr>
        <w:spacing w:after="0" w:line="240" w:lineRule="auto"/>
        <w:jc w:val="center"/>
        <w:rPr>
          <w:rFonts w:eastAsia="Times New Roman"/>
          <w:bCs/>
          <w:spacing w:val="0"/>
          <w:w w:val="100"/>
          <w:sz w:val="28"/>
          <w:szCs w:val="28"/>
          <w:lang w:eastAsia="ru-RU"/>
        </w:rPr>
      </w:pPr>
      <w:r>
        <w:rPr>
          <w:rFonts w:eastAsia="Times New Roman"/>
          <w:bCs/>
          <w:spacing w:val="0"/>
          <w:w w:val="100"/>
          <w:sz w:val="28"/>
          <w:szCs w:val="28"/>
          <w:lang w:eastAsia="ru-RU"/>
        </w:rPr>
        <w:t>2024 год</w:t>
      </w:r>
    </w:p>
    <w:p w14:paraId="056FD76F">
      <w:pPr>
        <w:spacing w:after="0" w:line="240" w:lineRule="auto"/>
        <w:jc w:val="center"/>
        <w:rPr>
          <w:rFonts w:eastAsia="Times New Roman"/>
          <w:bCs/>
          <w:spacing w:val="0"/>
          <w:w w:val="100"/>
          <w:sz w:val="28"/>
          <w:szCs w:val="28"/>
          <w:lang w:eastAsia="ru-RU"/>
        </w:rPr>
      </w:pPr>
      <w:r>
        <w:rPr>
          <w:rFonts w:eastAsia="Times New Roman"/>
          <w:b/>
          <w:bCs/>
          <w:spacing w:val="0"/>
          <w:w w:val="100"/>
          <w:sz w:val="26"/>
          <w:szCs w:val="26"/>
          <w:lang w:eastAsia="ru-RU"/>
        </w:rPr>
        <w:t>СОДЕРЖАНИЕ</w:t>
      </w:r>
      <w:bookmarkEnd w:id="0"/>
    </w:p>
    <w:p w14:paraId="2EA85DB2">
      <w:pPr>
        <w:numPr>
          <w:ilvl w:val="0"/>
          <w:numId w:val="1"/>
        </w:numPr>
        <w:spacing w:after="0" w:line="240" w:lineRule="auto"/>
        <w:rPr>
          <w:rFonts w:eastAsia="Times New Roman"/>
          <w:spacing w:val="0"/>
          <w:w w:val="100"/>
          <w:sz w:val="26"/>
          <w:szCs w:val="26"/>
          <w:lang w:eastAsia="ru-RU"/>
        </w:rPr>
      </w:pPr>
      <w:r>
        <w:rPr>
          <w:rFonts w:eastAsia="Times New Roman"/>
          <w:b/>
          <w:spacing w:val="0"/>
          <w:w w:val="100"/>
          <w:sz w:val="26"/>
          <w:szCs w:val="26"/>
          <w:lang w:eastAsia="ru-RU"/>
        </w:rPr>
        <w:t xml:space="preserve"> Пояснительная записка…………………………………………………….</w:t>
      </w:r>
      <w:r>
        <w:rPr>
          <w:rFonts w:eastAsia="Times New Roman"/>
          <w:spacing w:val="0"/>
          <w:w w:val="100"/>
          <w:sz w:val="26"/>
          <w:szCs w:val="26"/>
          <w:lang w:eastAsia="ru-RU"/>
        </w:rPr>
        <w:t>3</w:t>
      </w:r>
    </w:p>
    <w:p w14:paraId="0C1F3B20">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Направленность дополнительной общеобразовательной программы «Рисование песком»………………………………………………………………….3</w:t>
      </w:r>
    </w:p>
    <w:p w14:paraId="252BFCB7">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Новизна программы…………………………………………………………..4</w:t>
      </w:r>
    </w:p>
    <w:p w14:paraId="238AB3E7">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Актуальность программы…………………………………………………….4</w:t>
      </w:r>
    </w:p>
    <w:p w14:paraId="1B2459F8">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Нормативная документация…………………………………………………5</w:t>
      </w:r>
    </w:p>
    <w:p w14:paraId="5C9C49A5">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Педагогическая целесообразность…………………………………………  5</w:t>
      </w:r>
    </w:p>
    <w:p w14:paraId="72C234E0">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Цели и задачи………………………………………………………………... 5</w:t>
      </w:r>
    </w:p>
    <w:p w14:paraId="1F7371D5">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Отличительные особенности программы…………………………………..6</w:t>
      </w:r>
    </w:p>
    <w:p w14:paraId="2AE2C6FB">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Возраст детей, участвующих в реализации программы …………… …….6</w:t>
      </w:r>
    </w:p>
    <w:p w14:paraId="58F8536A">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Срок реализации программы………………………………………………..6</w:t>
      </w:r>
    </w:p>
    <w:p w14:paraId="49A4E73E">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Формы и режим занятий</w:t>
      </w:r>
      <w:r>
        <w:rPr>
          <w:rFonts w:eastAsia="Times New Roman"/>
          <w:spacing w:val="0"/>
          <w:w w:val="100"/>
          <w:sz w:val="26"/>
          <w:szCs w:val="26"/>
          <w:lang w:eastAsia="ru-RU"/>
        </w:rPr>
        <w:tab/>
      </w:r>
      <w:r>
        <w:rPr>
          <w:rFonts w:eastAsia="Times New Roman"/>
          <w:spacing w:val="0"/>
          <w:w w:val="100"/>
          <w:sz w:val="26"/>
          <w:szCs w:val="26"/>
          <w:lang w:eastAsia="ru-RU"/>
        </w:rPr>
        <w:t>…………………………………………………….6</w:t>
      </w:r>
    </w:p>
    <w:p w14:paraId="56481847">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Ожидаемые результаты………………………………………………………6</w:t>
      </w:r>
    </w:p>
    <w:p w14:paraId="26D84512">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Формы подведения итогов программы……………………………………..8</w:t>
      </w:r>
    </w:p>
    <w:p w14:paraId="51DE7EE2">
      <w:pPr>
        <w:numPr>
          <w:ilvl w:val="0"/>
          <w:numId w:val="1"/>
        </w:numPr>
        <w:spacing w:after="0" w:line="240" w:lineRule="auto"/>
        <w:rPr>
          <w:rFonts w:eastAsia="Times New Roman"/>
          <w:spacing w:val="0"/>
          <w:w w:val="100"/>
          <w:sz w:val="26"/>
          <w:szCs w:val="26"/>
          <w:lang w:eastAsia="ru-RU"/>
        </w:rPr>
      </w:pPr>
      <w:r>
        <w:rPr>
          <w:rFonts w:eastAsia="Times New Roman"/>
          <w:b/>
          <w:spacing w:val="0"/>
          <w:w w:val="100"/>
          <w:sz w:val="26"/>
          <w:szCs w:val="26"/>
          <w:lang w:eastAsia="ru-RU"/>
        </w:rPr>
        <w:t xml:space="preserve"> Организационно-педагогические условия</w:t>
      </w:r>
      <w:r>
        <w:rPr>
          <w:rFonts w:eastAsia="Times New Roman"/>
          <w:spacing w:val="0"/>
          <w:w w:val="100"/>
          <w:sz w:val="26"/>
          <w:szCs w:val="26"/>
          <w:lang w:eastAsia="ru-RU"/>
        </w:rPr>
        <w:t>……………………………….8</w:t>
      </w:r>
    </w:p>
    <w:p w14:paraId="5FB6788B">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Материально-технические условия…………………………………………8</w:t>
      </w:r>
    </w:p>
    <w:p w14:paraId="763B6188">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Требования к педагогическим работникам…………………………………8</w:t>
      </w:r>
    </w:p>
    <w:p w14:paraId="5F1993F8">
      <w:pPr>
        <w:numPr>
          <w:ilvl w:val="0"/>
          <w:numId w:val="1"/>
        </w:numPr>
        <w:spacing w:after="0" w:line="240" w:lineRule="auto"/>
        <w:rPr>
          <w:rFonts w:eastAsia="Times New Roman"/>
          <w:spacing w:val="0"/>
          <w:w w:val="100"/>
          <w:sz w:val="26"/>
          <w:szCs w:val="26"/>
          <w:lang w:eastAsia="ru-RU"/>
        </w:rPr>
      </w:pPr>
      <w:r>
        <w:rPr>
          <w:rFonts w:eastAsia="Times New Roman"/>
          <w:b/>
          <w:spacing w:val="0"/>
          <w:w w:val="100"/>
          <w:sz w:val="26"/>
          <w:szCs w:val="26"/>
          <w:lang w:eastAsia="ru-RU"/>
        </w:rPr>
        <w:t xml:space="preserve">Календарно-учебный график программы </w:t>
      </w:r>
      <w:r>
        <w:rPr>
          <w:rFonts w:eastAsia="Times New Roman"/>
          <w:spacing w:val="0"/>
          <w:w w:val="100"/>
          <w:sz w:val="26"/>
          <w:szCs w:val="26"/>
          <w:lang w:eastAsia="ru-RU"/>
        </w:rPr>
        <w:t>…………………………..…..8</w:t>
      </w:r>
    </w:p>
    <w:p w14:paraId="734E6AC8">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Учебно-тематический план…………………………………………………..9</w:t>
      </w:r>
    </w:p>
    <w:p w14:paraId="226364C2">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 xml:space="preserve"> Рабочий план на учебный год………………………………………………12</w:t>
      </w:r>
    </w:p>
    <w:p w14:paraId="5A1D21BE">
      <w:pPr>
        <w:numPr>
          <w:ilvl w:val="1"/>
          <w:numId w:val="1"/>
        </w:numPr>
        <w:spacing w:after="0" w:line="240" w:lineRule="auto"/>
        <w:rPr>
          <w:rFonts w:eastAsia="Times New Roman"/>
          <w:spacing w:val="0"/>
          <w:w w:val="100"/>
          <w:sz w:val="26"/>
          <w:szCs w:val="26"/>
          <w:lang w:eastAsia="ru-RU"/>
        </w:rPr>
      </w:pPr>
      <w:r>
        <w:rPr>
          <w:rFonts w:eastAsia="Times New Roman"/>
          <w:spacing w:val="0"/>
          <w:w w:val="100"/>
          <w:sz w:val="26"/>
          <w:szCs w:val="26"/>
          <w:lang w:eastAsia="ru-RU"/>
        </w:rPr>
        <w:t>Содержание программы……………………………………………………..15</w:t>
      </w:r>
    </w:p>
    <w:p w14:paraId="2AA469DD">
      <w:pPr>
        <w:spacing w:after="0" w:line="240" w:lineRule="auto"/>
        <w:rPr>
          <w:rFonts w:eastAsia="Times New Roman"/>
          <w:spacing w:val="0"/>
          <w:w w:val="100"/>
          <w:sz w:val="26"/>
          <w:szCs w:val="26"/>
          <w:lang w:eastAsia="ru-RU"/>
        </w:rPr>
      </w:pPr>
      <w:r>
        <w:rPr>
          <w:rFonts w:eastAsia="Times New Roman"/>
          <w:spacing w:val="0"/>
          <w:w w:val="100"/>
          <w:sz w:val="26"/>
          <w:szCs w:val="26"/>
          <w:lang w:eastAsia="ru-RU"/>
        </w:rPr>
        <w:t>3.3.1. Структура работы</w:t>
      </w:r>
      <w:r>
        <w:rPr>
          <w:rFonts w:eastAsia="Times New Roman"/>
          <w:spacing w:val="0"/>
          <w:w w:val="100"/>
          <w:sz w:val="26"/>
          <w:szCs w:val="26"/>
          <w:lang w:eastAsia="ru-RU"/>
        </w:rPr>
        <w:tab/>
      </w:r>
      <w:r>
        <w:rPr>
          <w:rFonts w:eastAsia="Times New Roman"/>
          <w:spacing w:val="0"/>
          <w:w w:val="100"/>
          <w:sz w:val="26"/>
          <w:szCs w:val="26"/>
          <w:lang w:eastAsia="ru-RU"/>
        </w:rPr>
        <w:t>…………………………………………………………...15</w:t>
      </w:r>
    </w:p>
    <w:p w14:paraId="007E1616">
      <w:pPr>
        <w:spacing w:after="0" w:line="240" w:lineRule="auto"/>
        <w:rPr>
          <w:rFonts w:eastAsia="Times New Roman"/>
          <w:spacing w:val="0"/>
          <w:w w:val="100"/>
          <w:sz w:val="26"/>
          <w:szCs w:val="26"/>
          <w:lang w:eastAsia="ru-RU"/>
        </w:rPr>
      </w:pPr>
      <w:r>
        <w:rPr>
          <w:rFonts w:eastAsia="Times New Roman"/>
          <w:spacing w:val="0"/>
          <w:w w:val="100"/>
          <w:sz w:val="26"/>
          <w:szCs w:val="26"/>
          <w:lang w:eastAsia="ru-RU"/>
        </w:rPr>
        <w:t>3.3.2.  Структура занятия</w:t>
      </w:r>
      <w:r>
        <w:rPr>
          <w:rFonts w:eastAsia="Times New Roman"/>
          <w:spacing w:val="0"/>
          <w:w w:val="100"/>
          <w:sz w:val="26"/>
          <w:szCs w:val="26"/>
          <w:lang w:eastAsia="ru-RU"/>
        </w:rPr>
        <w:tab/>
      </w:r>
      <w:r>
        <w:rPr>
          <w:rFonts w:eastAsia="Times New Roman"/>
          <w:spacing w:val="0"/>
          <w:w w:val="100"/>
          <w:sz w:val="26"/>
          <w:szCs w:val="26"/>
          <w:lang w:eastAsia="ru-RU"/>
        </w:rPr>
        <w:t>…………………………………………………………...15</w:t>
      </w:r>
    </w:p>
    <w:p w14:paraId="0021F275">
      <w:pPr>
        <w:spacing w:after="0" w:line="240" w:lineRule="auto"/>
        <w:rPr>
          <w:rFonts w:eastAsia="Times New Roman"/>
          <w:spacing w:val="0"/>
          <w:w w:val="100"/>
          <w:sz w:val="26"/>
          <w:szCs w:val="26"/>
          <w:lang w:eastAsia="ru-RU"/>
        </w:rPr>
      </w:pPr>
      <w:r>
        <w:rPr>
          <w:rFonts w:eastAsia="Times New Roman"/>
          <w:spacing w:val="0"/>
          <w:w w:val="100"/>
          <w:sz w:val="26"/>
          <w:szCs w:val="26"/>
          <w:lang w:eastAsia="ru-RU"/>
        </w:rPr>
        <w:t>3.3.3.  Приемы и методы, используемые на занятиях…………………………….15</w:t>
      </w:r>
    </w:p>
    <w:p w14:paraId="315F2947">
      <w:pPr>
        <w:numPr>
          <w:ilvl w:val="0"/>
          <w:numId w:val="1"/>
        </w:numPr>
        <w:spacing w:after="0" w:line="240" w:lineRule="auto"/>
        <w:rPr>
          <w:rFonts w:eastAsia="Times New Roman"/>
          <w:spacing w:val="0"/>
          <w:w w:val="100"/>
          <w:sz w:val="26"/>
          <w:szCs w:val="26"/>
          <w:lang w:eastAsia="ru-RU"/>
        </w:rPr>
      </w:pPr>
      <w:r>
        <w:rPr>
          <w:rFonts w:eastAsia="Times New Roman"/>
          <w:b/>
          <w:spacing w:val="0"/>
          <w:w w:val="100"/>
          <w:sz w:val="26"/>
          <w:szCs w:val="26"/>
          <w:lang w:eastAsia="ru-RU"/>
        </w:rPr>
        <w:t>Режим занятий</w:t>
      </w:r>
      <w:r>
        <w:rPr>
          <w:rFonts w:eastAsia="Times New Roman"/>
          <w:spacing w:val="0"/>
          <w:w w:val="100"/>
          <w:sz w:val="26"/>
          <w:szCs w:val="26"/>
          <w:lang w:eastAsia="ru-RU"/>
        </w:rPr>
        <w:t>………………………………………………………….…..15</w:t>
      </w:r>
    </w:p>
    <w:p w14:paraId="2ABF65AB">
      <w:pPr>
        <w:numPr>
          <w:ilvl w:val="0"/>
          <w:numId w:val="1"/>
        </w:numPr>
        <w:spacing w:after="0" w:line="240" w:lineRule="auto"/>
        <w:rPr>
          <w:rFonts w:eastAsia="Times New Roman"/>
          <w:spacing w:val="0"/>
          <w:w w:val="100"/>
          <w:sz w:val="26"/>
          <w:szCs w:val="26"/>
          <w:lang w:eastAsia="ru-RU"/>
        </w:rPr>
      </w:pPr>
      <w:r>
        <w:rPr>
          <w:rFonts w:eastAsia="Times New Roman"/>
          <w:b/>
          <w:spacing w:val="0"/>
          <w:w w:val="100"/>
          <w:sz w:val="26"/>
          <w:szCs w:val="26"/>
          <w:lang w:eastAsia="ru-RU"/>
        </w:rPr>
        <w:t>Оценочные и методические материалы</w:t>
      </w:r>
      <w:r>
        <w:rPr>
          <w:rFonts w:eastAsia="Times New Roman"/>
          <w:spacing w:val="0"/>
          <w:w w:val="100"/>
          <w:sz w:val="26"/>
          <w:szCs w:val="26"/>
          <w:lang w:eastAsia="ru-RU"/>
        </w:rPr>
        <w:t>………………………………...16</w:t>
      </w:r>
    </w:p>
    <w:p w14:paraId="0BAC092C">
      <w:pPr>
        <w:spacing w:after="0" w:line="240" w:lineRule="auto"/>
        <w:rPr>
          <w:rFonts w:eastAsia="Times New Roman"/>
          <w:spacing w:val="0"/>
          <w:w w:val="100"/>
          <w:sz w:val="26"/>
          <w:szCs w:val="26"/>
          <w:lang w:eastAsia="ru-RU"/>
        </w:rPr>
      </w:pPr>
      <w:r>
        <w:rPr>
          <w:rFonts w:eastAsia="Times New Roman"/>
          <w:spacing w:val="0"/>
          <w:w w:val="100"/>
          <w:sz w:val="26"/>
          <w:szCs w:val="26"/>
          <w:lang w:eastAsia="ru-RU"/>
        </w:rPr>
        <w:t>5.1 Методические материалы………………………………………………………16</w:t>
      </w:r>
    </w:p>
    <w:p w14:paraId="61E88B5D">
      <w:pPr>
        <w:spacing w:after="0" w:line="240" w:lineRule="auto"/>
        <w:rPr>
          <w:rFonts w:eastAsia="Times New Roman"/>
          <w:spacing w:val="0"/>
          <w:w w:val="100"/>
          <w:sz w:val="26"/>
          <w:szCs w:val="26"/>
          <w:lang w:eastAsia="ru-RU"/>
        </w:rPr>
      </w:pPr>
      <w:r>
        <w:rPr>
          <w:rFonts w:eastAsia="Times New Roman"/>
          <w:spacing w:val="0"/>
          <w:w w:val="100"/>
          <w:sz w:val="26"/>
          <w:szCs w:val="26"/>
          <w:lang w:eastAsia="ru-RU"/>
        </w:rPr>
        <w:t>5.2.Методы и приёмы оценивания…………………………………………………16</w:t>
      </w:r>
    </w:p>
    <w:p w14:paraId="31375956">
      <w:pPr>
        <w:spacing w:after="0" w:line="240" w:lineRule="auto"/>
        <w:rPr>
          <w:rFonts w:eastAsia="Times New Roman"/>
          <w:color w:val="auto"/>
          <w:spacing w:val="0"/>
          <w:w w:val="100"/>
          <w:sz w:val="26"/>
          <w:szCs w:val="26"/>
          <w:lang w:eastAsia="ru-RU"/>
        </w:rPr>
      </w:pPr>
      <w:r>
        <w:rPr>
          <w:rFonts w:eastAsia="Times New Roman"/>
          <w:spacing w:val="0"/>
          <w:w w:val="100"/>
          <w:sz w:val="26"/>
          <w:szCs w:val="26"/>
          <w:lang w:eastAsia="ru-RU"/>
        </w:rPr>
        <w:t>5.3. Диагностические задания ……………………………………………………...16</w:t>
      </w:r>
    </w:p>
    <w:p w14:paraId="336AF6F5">
      <w:pPr>
        <w:spacing w:after="0" w:line="240" w:lineRule="auto"/>
        <w:rPr>
          <w:rFonts w:eastAsia="Times New Roman"/>
          <w:color w:val="auto"/>
          <w:spacing w:val="0"/>
          <w:w w:val="100"/>
          <w:sz w:val="26"/>
          <w:szCs w:val="26"/>
          <w:lang w:eastAsia="ru-RU"/>
        </w:rPr>
      </w:pPr>
      <w:r>
        <w:rPr>
          <w:rFonts w:eastAsia="Times New Roman"/>
          <w:b/>
          <w:spacing w:val="0"/>
          <w:w w:val="100"/>
          <w:sz w:val="26"/>
          <w:szCs w:val="26"/>
          <w:lang w:eastAsia="ru-RU"/>
        </w:rPr>
        <w:t>6. Список используемой литературы</w:t>
      </w:r>
      <w:r>
        <w:rPr>
          <w:rFonts w:eastAsia="Times New Roman"/>
          <w:spacing w:val="0"/>
          <w:w w:val="100"/>
          <w:sz w:val="26"/>
          <w:szCs w:val="26"/>
          <w:lang w:eastAsia="ru-RU"/>
        </w:rPr>
        <w:t>……………………………………………18</w:t>
      </w:r>
    </w:p>
    <w:p w14:paraId="2990F01E">
      <w:pPr>
        <w:spacing w:after="0" w:line="240" w:lineRule="auto"/>
        <w:rPr>
          <w:rFonts w:eastAsia="Times New Roman"/>
          <w:color w:val="auto"/>
          <w:spacing w:val="0"/>
          <w:w w:val="100"/>
          <w:lang w:eastAsia="ru-RU"/>
        </w:rPr>
      </w:pPr>
    </w:p>
    <w:p w14:paraId="385883F1">
      <w:pPr>
        <w:spacing w:after="0" w:line="240" w:lineRule="auto"/>
        <w:jc w:val="center"/>
        <w:rPr>
          <w:rFonts w:eastAsia="Times New Roman"/>
          <w:b/>
          <w:bCs/>
          <w:spacing w:val="0"/>
          <w:w w:val="100"/>
          <w:lang w:eastAsia="ru-RU"/>
        </w:rPr>
      </w:pPr>
    </w:p>
    <w:p w14:paraId="36CA949C">
      <w:pPr>
        <w:spacing w:after="0" w:line="240" w:lineRule="auto"/>
        <w:jc w:val="center"/>
        <w:rPr>
          <w:rFonts w:eastAsia="Times New Roman"/>
          <w:b/>
          <w:bCs/>
          <w:spacing w:val="0"/>
          <w:w w:val="100"/>
          <w:lang w:eastAsia="ru-RU"/>
        </w:rPr>
      </w:pPr>
    </w:p>
    <w:p w14:paraId="14B3F945">
      <w:pPr>
        <w:spacing w:after="0" w:line="240" w:lineRule="auto"/>
        <w:jc w:val="center"/>
        <w:rPr>
          <w:rFonts w:eastAsia="Times New Roman"/>
          <w:b/>
          <w:bCs/>
          <w:spacing w:val="0"/>
          <w:w w:val="100"/>
          <w:lang w:eastAsia="ru-RU"/>
        </w:rPr>
      </w:pPr>
    </w:p>
    <w:p w14:paraId="576E8250">
      <w:pPr>
        <w:spacing w:after="0" w:line="240" w:lineRule="auto"/>
        <w:jc w:val="center"/>
        <w:rPr>
          <w:rFonts w:eastAsia="Times New Roman"/>
          <w:b/>
          <w:bCs/>
          <w:spacing w:val="0"/>
          <w:w w:val="100"/>
          <w:lang w:eastAsia="ru-RU"/>
        </w:rPr>
      </w:pPr>
    </w:p>
    <w:p w14:paraId="458A2462">
      <w:pPr>
        <w:spacing w:after="0" w:line="240" w:lineRule="auto"/>
        <w:jc w:val="center"/>
        <w:rPr>
          <w:rFonts w:eastAsia="Times New Roman"/>
          <w:b/>
          <w:bCs/>
          <w:spacing w:val="0"/>
          <w:w w:val="100"/>
          <w:lang w:eastAsia="ru-RU"/>
        </w:rPr>
      </w:pPr>
    </w:p>
    <w:p w14:paraId="5FA29DF7">
      <w:pPr>
        <w:spacing w:after="0" w:line="240" w:lineRule="auto"/>
        <w:jc w:val="center"/>
        <w:rPr>
          <w:rFonts w:eastAsia="Times New Roman"/>
          <w:b/>
          <w:bCs/>
          <w:spacing w:val="0"/>
          <w:w w:val="100"/>
          <w:lang w:eastAsia="ru-RU"/>
        </w:rPr>
      </w:pPr>
    </w:p>
    <w:p w14:paraId="7C92E8D0">
      <w:pPr>
        <w:spacing w:after="0" w:line="240" w:lineRule="auto"/>
        <w:rPr>
          <w:rFonts w:eastAsia="Times New Roman"/>
          <w:b/>
          <w:bCs/>
          <w:spacing w:val="0"/>
          <w:w w:val="100"/>
          <w:lang w:eastAsia="ru-RU"/>
        </w:rPr>
      </w:pPr>
    </w:p>
    <w:p w14:paraId="2AFA7CD5">
      <w:pPr>
        <w:spacing w:after="0" w:line="240" w:lineRule="auto"/>
        <w:rPr>
          <w:rFonts w:eastAsia="Times New Roman"/>
          <w:b/>
          <w:bCs/>
          <w:spacing w:val="0"/>
          <w:w w:val="100"/>
          <w:lang w:eastAsia="ru-RU"/>
        </w:rPr>
      </w:pPr>
    </w:p>
    <w:p w14:paraId="6693C839">
      <w:pPr>
        <w:spacing w:after="0" w:line="240" w:lineRule="auto"/>
        <w:jc w:val="center"/>
        <w:rPr>
          <w:rFonts w:eastAsia="Times New Roman"/>
          <w:b/>
          <w:bCs/>
          <w:spacing w:val="0"/>
          <w:w w:val="100"/>
          <w:lang w:eastAsia="ru-RU"/>
        </w:rPr>
      </w:pPr>
    </w:p>
    <w:p w14:paraId="4E753289">
      <w:pPr>
        <w:spacing w:after="0" w:line="240" w:lineRule="auto"/>
        <w:jc w:val="center"/>
        <w:rPr>
          <w:rFonts w:eastAsia="Times New Roman"/>
          <w:b/>
          <w:bCs/>
          <w:spacing w:val="0"/>
          <w:w w:val="100"/>
          <w:lang w:eastAsia="ru-RU"/>
        </w:rPr>
      </w:pPr>
    </w:p>
    <w:p w14:paraId="18BA7349">
      <w:pPr>
        <w:spacing w:after="0" w:line="240" w:lineRule="auto"/>
        <w:jc w:val="center"/>
        <w:rPr>
          <w:rFonts w:eastAsia="Times New Roman"/>
          <w:b/>
          <w:bCs/>
          <w:spacing w:val="0"/>
          <w:w w:val="100"/>
          <w:lang w:eastAsia="ru-RU"/>
        </w:rPr>
      </w:pPr>
    </w:p>
    <w:p w14:paraId="5340CA91">
      <w:pPr>
        <w:spacing w:after="0" w:line="240" w:lineRule="auto"/>
        <w:jc w:val="center"/>
        <w:rPr>
          <w:rFonts w:eastAsia="Times New Roman"/>
          <w:b/>
          <w:bCs/>
          <w:spacing w:val="0"/>
          <w:w w:val="100"/>
          <w:lang w:eastAsia="ru-RU"/>
        </w:rPr>
      </w:pPr>
    </w:p>
    <w:p w14:paraId="02D3EA2E">
      <w:pPr>
        <w:spacing w:after="0" w:line="240" w:lineRule="auto"/>
        <w:jc w:val="center"/>
        <w:rPr>
          <w:rFonts w:eastAsia="Times New Roman"/>
          <w:b/>
          <w:bCs/>
          <w:spacing w:val="0"/>
          <w:w w:val="100"/>
          <w:lang w:eastAsia="ru-RU"/>
        </w:rPr>
      </w:pPr>
    </w:p>
    <w:p w14:paraId="6F32B24D">
      <w:pPr>
        <w:spacing w:after="0" w:line="240" w:lineRule="auto"/>
        <w:jc w:val="center"/>
        <w:rPr>
          <w:rFonts w:eastAsia="Times New Roman"/>
          <w:b/>
          <w:bCs/>
          <w:spacing w:val="0"/>
          <w:w w:val="100"/>
          <w:lang w:eastAsia="ru-RU"/>
        </w:rPr>
      </w:pPr>
    </w:p>
    <w:p w14:paraId="1ADE8103">
      <w:pPr>
        <w:spacing w:after="0" w:line="240" w:lineRule="auto"/>
        <w:jc w:val="center"/>
        <w:rPr>
          <w:rFonts w:eastAsia="Times New Roman"/>
          <w:b/>
          <w:bCs/>
          <w:spacing w:val="0"/>
          <w:w w:val="100"/>
          <w:lang w:eastAsia="ru-RU"/>
        </w:rPr>
      </w:pPr>
    </w:p>
    <w:p w14:paraId="012086F8">
      <w:pPr>
        <w:spacing w:after="0" w:line="240" w:lineRule="auto"/>
        <w:jc w:val="center"/>
        <w:rPr>
          <w:rFonts w:eastAsia="Times New Roman"/>
          <w:b/>
          <w:bCs/>
          <w:spacing w:val="0"/>
          <w:w w:val="100"/>
          <w:lang w:eastAsia="ru-RU"/>
        </w:rPr>
      </w:pPr>
    </w:p>
    <w:p w14:paraId="57E6795C">
      <w:pPr>
        <w:spacing w:after="0" w:line="240" w:lineRule="auto"/>
        <w:jc w:val="center"/>
        <w:rPr>
          <w:rFonts w:eastAsia="Times New Roman"/>
          <w:color w:val="auto"/>
          <w:spacing w:val="0"/>
          <w:w w:val="100"/>
          <w:sz w:val="26"/>
          <w:szCs w:val="26"/>
          <w:lang w:eastAsia="ru-RU"/>
        </w:rPr>
      </w:pPr>
      <w:r>
        <w:rPr>
          <w:rFonts w:eastAsia="Times New Roman"/>
          <w:b/>
          <w:bCs/>
          <w:spacing w:val="0"/>
          <w:w w:val="100"/>
          <w:sz w:val="26"/>
          <w:szCs w:val="26"/>
          <w:lang w:eastAsia="ru-RU"/>
        </w:rPr>
        <w:t>1. ПОЯСНИТЕЛЬНАЯ ЗАПИСКА.</w:t>
      </w:r>
    </w:p>
    <w:p w14:paraId="3FCAB123">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Художественно-эстетическое развитие является неотъемлемой частью в формировании всесторонне развитой и гармоничной личности. Начавшись в раннем дошкольном возрасте, оно в дальнейшем содействует человеку в развитии его способностей: замечать прекрасное в окружающих предметах и явлениях, постигать посредством собственной изобразительной деятельности их сущность, выражать свои чувства от общения с искусством, самому создавать художественные произведения.</w:t>
      </w:r>
    </w:p>
    <w:p w14:paraId="5DFA748A">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Концепция дошкольного образования предусматривает развитие личности ребенка с учетом его индивидуальных особенностей: физической, психической и эмоциональных сферах. Согласно новым федеральным государственным стандартам к структуре основной общеобразовательной программы дошкольного образования, акцент делается не на знаниях, умениях и навыках, а на формировании общей культуры дошкольника, о воспитании целостной, творческой личности ребенка. </w:t>
      </w:r>
    </w:p>
    <w:p w14:paraId="6C55B064">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Среди позитивных феноменов, зафиксированных как зарубежными, так и отечественными специалистами, можно выделить наиболее значимые:</w:t>
      </w:r>
    </w:p>
    <w:p w14:paraId="2E5CD980">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Создает положительный эмоциональный настрой.</w:t>
      </w:r>
    </w:p>
    <w:p w14:paraId="3B10D001">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-Позволяет обратиться к тем реальным проблемам или фантазиям, которые по каким - либо причинам затруднительно обсуждать вербально.</w:t>
      </w:r>
    </w:p>
    <w:p w14:paraId="0F087B4D">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-Дает возможность на символическом уровне экспериментировать с самыми разными чувствами, исследовать и выражать их в социально приемлемой форме. Работа над рисунками, картинками, скульптурами - безопасный способ разрядки разрушительных и саморазрушительных тенденций (К. Рудестам). Позволяет проработать мысли и эмоции, которые человек привык подавлять.</w:t>
      </w:r>
    </w:p>
    <w:p w14:paraId="536EF0A5">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Песочная терапия - научно обоснованный метод креативной терапии, проверенный многолетней практикой квалифицированных специалистов.</w:t>
      </w:r>
    </w:p>
    <w:p w14:paraId="6212C235">
      <w:pPr>
        <w:spacing w:after="0" w:line="240" w:lineRule="auto"/>
        <w:jc w:val="center"/>
        <w:rPr>
          <w:rFonts w:eastAsia="Times New Roman"/>
          <w:b/>
          <w:bCs/>
          <w:spacing w:val="0"/>
          <w:w w:val="100"/>
          <w:sz w:val="26"/>
          <w:szCs w:val="26"/>
          <w:lang w:eastAsia="ru-RU"/>
        </w:rPr>
      </w:pPr>
    </w:p>
    <w:p w14:paraId="04B1440C">
      <w:pPr>
        <w:spacing w:after="0" w:line="240" w:lineRule="auto"/>
        <w:jc w:val="center"/>
        <w:rPr>
          <w:rFonts w:eastAsia="Times New Roman"/>
          <w:color w:val="auto"/>
          <w:spacing w:val="0"/>
          <w:w w:val="100"/>
          <w:sz w:val="26"/>
          <w:szCs w:val="26"/>
          <w:lang w:eastAsia="ru-RU"/>
        </w:rPr>
      </w:pPr>
      <w:r>
        <w:rPr>
          <w:rFonts w:eastAsia="Times New Roman"/>
          <w:b/>
          <w:bCs/>
          <w:spacing w:val="0"/>
          <w:w w:val="100"/>
          <w:sz w:val="26"/>
          <w:szCs w:val="26"/>
          <w:lang w:eastAsia="ru-RU"/>
        </w:rPr>
        <w:t>1.1. НАПРАВЛЕННОСТЬ ДОПОЛНИТЕЛЬНОЙ ОБЩЕОБРАЗОВАТЕЛЬНОЙ ПРОГРАММЫ «РИСОВАНИЕ ПЕСКОМ»</w:t>
      </w:r>
    </w:p>
    <w:p w14:paraId="1F8C3D34">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Программа имеет художественную направленность, позволяет детям младшего дошкольного возраста реализовывать и развивать свои творческие способности, через создание художественных образов, выражать свое отношение к миру.</w:t>
      </w:r>
    </w:p>
    <w:p w14:paraId="6214BA3F">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Рисование песком способствует развитию у дошкольников нестандартного восприятия окружающего мира; позволяет креативно подходить к традиционным основам изобразительного искусства; развивает способности ребенка творчески мыслить и в практической жизни, что очень важно в современном мире; развивает координацию движения рук и мелкой моторики; способствует развитию связной речи; развитию индивидуальных творческих способностей ребенка, его фантазии, образного и абстрактного мышления.</w:t>
      </w:r>
    </w:p>
    <w:p w14:paraId="5039F23B">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При рисовании песком дети используют обе руки: правая отвечает за развитие активности, рациональности, мыслительных и аналитических способностей, интеллекта, концентрации, стимулирует развитие логических, сознательных, аналитических операций, а так же развивает абстрактность, рациональность, последовательность, объективность, а левая — развивает в ребенке восприятие, чувства, интуицию, эмоциональность, мечтательность, размышление, образное мышление. Это является очень важным, поскольку существует два основных способа восприятия: интеллектуально-логический и эмоционально-целостный, которые приводят в действие процессы получения теломсенсорных ощущений и активируют интеллектуальную сторону развития. Оба эти аспекта должны гармонично развиваться в ребенке, а песок стимулирует это развитие.</w:t>
      </w:r>
    </w:p>
    <w:p w14:paraId="5A0E9820">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Кроме того, рисование песком оказывает большое влияние на развитие социальных навыков, так как программа реализуется в группах, где дети учатся взаимодействовать между собой. Активные занятия помогают детям получать положительные эмоции в общении со сверстниками.</w:t>
      </w:r>
    </w:p>
    <w:p w14:paraId="7CEEE388">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На занятиях дошкольники учатся проявлять инициативу:</w:t>
      </w:r>
      <w:r>
        <w:rPr>
          <w:rFonts w:eastAsia="Times New Roman"/>
          <w:spacing w:val="0"/>
          <w:w w:val="100"/>
          <w:sz w:val="26"/>
          <w:szCs w:val="26"/>
          <w:lang w:eastAsia="ru-RU"/>
        </w:rPr>
        <w:tab/>
      </w:r>
      <w:r>
        <w:rPr>
          <w:rFonts w:eastAsia="Times New Roman"/>
          <w:spacing w:val="0"/>
          <w:w w:val="100"/>
          <w:sz w:val="26"/>
          <w:szCs w:val="26"/>
          <w:lang w:eastAsia="ru-RU"/>
        </w:rPr>
        <w:t>самостоятельновыполнять задания на пройденные темы по представлению и памяти; давать оценку продуктам своей и чужой деятельности, в суждения стремиться выражать свою точку зрения.</w:t>
      </w:r>
    </w:p>
    <w:p w14:paraId="739BC56D">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Взаимодействие с песком стабилизирует эмоциональное состояние ребенка, улучшает самочувствие, является прекрасным средством для развития и саморазвития ребенка.</w:t>
      </w:r>
    </w:p>
    <w:p w14:paraId="39F1CB87">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Таким образом, работа с песком обеспечивает целостное и гармоничное развитие</w:t>
      </w:r>
    </w:p>
    <w:p w14:paraId="0C19C74C">
      <w:pPr>
        <w:spacing w:after="0" w:line="240" w:lineRule="auto"/>
        <w:jc w:val="both"/>
        <w:rPr>
          <w:rFonts w:eastAsia="Times New Roman"/>
          <w:b/>
          <w:bCs/>
          <w:spacing w:val="0"/>
          <w:w w:val="100"/>
          <w:sz w:val="26"/>
          <w:szCs w:val="26"/>
          <w:lang w:eastAsia="ru-RU"/>
        </w:rPr>
      </w:pPr>
      <w:r>
        <w:rPr>
          <w:rFonts w:eastAsia="Times New Roman"/>
          <w:spacing w:val="0"/>
          <w:w w:val="100"/>
          <w:sz w:val="26"/>
          <w:szCs w:val="26"/>
          <w:lang w:eastAsia="ru-RU"/>
        </w:rPr>
        <w:t>детей.</w:t>
      </w:r>
    </w:p>
    <w:p w14:paraId="53FF6C80">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1.2. НОВИЗНА ПРОГРАММЫ</w:t>
      </w:r>
    </w:p>
    <w:p w14:paraId="08F245B1">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Художественно-эстетическое развитие ребенка в ДОУ является необходимым условием для воспитания гармоничной личности, способной к творчеству. Новизна дополнительной общеобразовательной программы «Рисование песком» заключается в том, что в ходе ее реализации на основе творческих художественных заданий у дошкольников осуществляется развитие мыслительных операций, сенсорных эталонов.</w:t>
      </w:r>
    </w:p>
    <w:p w14:paraId="51684CF3">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Программа направлена на обучение детей младшего дошкольного возраста нетрадиционным способам изобразительной деятельности. Реализация данной программы предполагает обеспечение эмоционального благополучия и познавательно-речевого развития детей в процессе творчества.</w:t>
      </w:r>
    </w:p>
    <w:p w14:paraId="295CE237">
      <w:pPr>
        <w:spacing w:after="0" w:line="240" w:lineRule="auto"/>
        <w:jc w:val="center"/>
        <w:rPr>
          <w:rFonts w:eastAsia="Times New Roman"/>
          <w:b/>
          <w:bCs/>
          <w:spacing w:val="0"/>
          <w:w w:val="100"/>
          <w:sz w:val="26"/>
          <w:szCs w:val="26"/>
          <w:lang w:eastAsia="ru-RU"/>
        </w:rPr>
      </w:pPr>
      <w:bookmarkStart w:id="1" w:name="bookmark1"/>
      <w:r>
        <w:rPr>
          <w:rFonts w:eastAsia="Times New Roman"/>
          <w:b/>
          <w:bCs/>
          <w:spacing w:val="0"/>
          <w:w w:val="100"/>
          <w:sz w:val="26"/>
          <w:szCs w:val="26"/>
          <w:lang w:eastAsia="ru-RU"/>
        </w:rPr>
        <w:t>1.3. АКТУАЛЬНОСТЬ ПРОГРАММЫ</w:t>
      </w:r>
      <w:bookmarkEnd w:id="1"/>
    </w:p>
    <w:p w14:paraId="6B5F2CF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Современное общество нуждается в творческих личностях, способных создавать новые интересные идеи, воплощённые в разнообразной продуктивной деятельности.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14:paraId="3D4C3F5E">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Вместе с тем, занятия с детьми не должны ограничиваться обычным набором изобразительных средств (бумага, кисти, краски) и традиционными способами их использования. Ребенок более охотно включается в процесс, отличный от того, к чему он привык.</w:t>
      </w:r>
    </w:p>
    <w:p w14:paraId="3127D1F1">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Использование песочной терапии гармонично дополняет традиционные формы работы с детьми. Зона песка привлекает внимание детей яркостью, необычностью, оригинальностью.</w:t>
      </w:r>
    </w:p>
    <w:p w14:paraId="5FADC764">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Игра с песком — это одна из форм естественной детской деятельности, а следовательно, является уникальным плацдармом для проведения развивающих, обучающих и коррекционных занятий. Именно поэтому она находит применение в нашей работе, в условиях реализации ФГОС ДО.</w:t>
      </w:r>
    </w:p>
    <w:p w14:paraId="28C7340D">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Песок для детей остается наиболее притягательным материалом. 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w:t>
      </w:r>
    </w:p>
    <w:p w14:paraId="7D249FB3">
      <w:pPr>
        <w:pStyle w:val="17"/>
        <w:numPr>
          <w:ilvl w:val="1"/>
          <w:numId w:val="2"/>
        </w:numPr>
        <w:spacing w:after="0" w:line="240" w:lineRule="auto"/>
        <w:jc w:val="center"/>
        <w:rPr>
          <w:rFonts w:eastAsia="Times New Roman"/>
          <w:b/>
          <w:bCs/>
          <w:spacing w:val="0"/>
          <w:w w:val="100"/>
          <w:sz w:val="26"/>
          <w:szCs w:val="26"/>
          <w:lang w:eastAsia="ru-RU"/>
        </w:rPr>
      </w:pPr>
      <w:bookmarkStart w:id="2" w:name="bookmark2"/>
      <w:r>
        <w:rPr>
          <w:rFonts w:eastAsia="Times New Roman"/>
          <w:b/>
          <w:bCs/>
          <w:spacing w:val="0"/>
          <w:w w:val="100"/>
          <w:sz w:val="26"/>
          <w:szCs w:val="26"/>
          <w:lang w:eastAsia="ru-RU"/>
        </w:rPr>
        <w:t>НОРМАТИВНАЯ ДОКУМЕНТАЦИЯ</w:t>
      </w:r>
    </w:p>
    <w:p w14:paraId="3366F62F">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Федеральный закон от 29.12.2012г. № 273-ФЗ «Об образовании в Российской Федерации».</w:t>
      </w:r>
    </w:p>
    <w:p w14:paraId="38CC524E">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 до 1 марта 2027 года.</w:t>
      </w:r>
    </w:p>
    <w:p w14:paraId="67EE0BF5">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СанПиН 2.3/2.4.3590-20 – СанПиН 2.3/2.4.3590-20 «Санитарно- 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27.10.2020 г. № 32 (зарегистрировано Министерством юстиции Российской Федерации 11.11.2020 г., регистрационный № 60833), действующим до 1 января 2027года.</w:t>
      </w:r>
    </w:p>
    <w:p w14:paraId="12AB91A6">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 до 1 января 2027года.</w:t>
      </w:r>
    </w:p>
    <w:p w14:paraId="7977AE50">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Концепция развития дополнительного образования детей до 2030г.</w:t>
      </w:r>
    </w:p>
    <w:p w14:paraId="06D355C4">
      <w:pPr>
        <w:pStyle w:val="17"/>
        <w:numPr>
          <w:ilvl w:val="0"/>
          <w:numId w:val="3"/>
        </w:numPr>
        <w:shd w:val="clear" w:color="auto" w:fill="FFFFFF"/>
        <w:spacing w:after="255" w:line="300" w:lineRule="atLeast"/>
        <w:jc w:val="both"/>
        <w:outlineLvl w:val="1"/>
        <w:rPr>
          <w:rFonts w:eastAsia="Times New Roman"/>
          <w:bCs/>
          <w:color w:val="auto"/>
        </w:rPr>
      </w:pPr>
      <w:r>
        <w:rPr>
          <w:rFonts w:eastAsia="Times New Roman"/>
          <w:bCs/>
          <w:color w:val="auto"/>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58820DEF">
      <w:pPr>
        <w:pStyle w:val="17"/>
        <w:numPr>
          <w:ilvl w:val="0"/>
          <w:numId w:val="3"/>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Устав Муниципального образовательного учреждения «Детский сад общеразвивающего вида №55 «Северяночка» от 31.12.2015</w:t>
      </w:r>
    </w:p>
    <w:p w14:paraId="45BA3ED5">
      <w:pPr>
        <w:pStyle w:val="17"/>
        <w:numPr>
          <w:ilvl w:val="1"/>
          <w:numId w:val="2"/>
        </w:num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ПЕДАГОГИЧЕСКАЯ ЦЕЛЕСООБРАЗНОСТЬ</w:t>
      </w:r>
      <w:bookmarkEnd w:id="2"/>
    </w:p>
    <w:p w14:paraId="150951D1">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Программа составлена для детей младшего дошкольного возраста с начальной степенью художественной подготовки. Песок является прекрасным материалом для развития сенсорного восприятия окружающего мира и развития моторики рук детей.</w:t>
      </w:r>
    </w:p>
    <w:p w14:paraId="219469A3">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При работе с песком развивается «мануальный интеллект» ребенка. Использование именно этого материала позволяет существенно повысить мотивацию ребенка к занятиям, а также способствует более интенсивному и гармоничному развитию познавательных процессов у детей.</w:t>
      </w:r>
    </w:p>
    <w:p w14:paraId="55A55A38">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1.7. ЦЕЛИ И ЗАДАЧИ</w:t>
      </w:r>
    </w:p>
    <w:p w14:paraId="4383058A">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Цель:</w:t>
      </w:r>
      <w:r>
        <w:rPr>
          <w:rFonts w:eastAsia="Times New Roman"/>
          <w:b/>
          <w:bCs/>
          <w:spacing w:val="0"/>
          <w:w w:val="100"/>
          <w:sz w:val="26"/>
          <w:szCs w:val="26"/>
          <w:lang w:eastAsia="ru-RU"/>
        </w:rPr>
        <w:tab/>
      </w:r>
      <w:r>
        <w:rPr>
          <w:rFonts w:eastAsia="Times New Roman"/>
          <w:spacing w:val="0"/>
          <w:w w:val="100"/>
          <w:sz w:val="26"/>
          <w:szCs w:val="26"/>
          <w:lang w:eastAsia="ru-RU"/>
        </w:rPr>
        <w:t>формирование творческих способностей в области художественной</w:t>
      </w:r>
    </w:p>
    <w:p w14:paraId="147847E4">
      <w:pPr>
        <w:spacing w:after="0" w:line="240" w:lineRule="auto"/>
        <w:jc w:val="both"/>
        <w:rPr>
          <w:rFonts w:eastAsia="Times New Roman"/>
          <w:color w:val="auto"/>
          <w:spacing w:val="0"/>
          <w:w w:val="100"/>
          <w:sz w:val="26"/>
          <w:szCs w:val="26"/>
          <w:lang w:eastAsia="ru-RU"/>
        </w:rPr>
      </w:pPr>
      <w:r>
        <w:rPr>
          <w:rFonts w:eastAsia="Times New Roman"/>
          <w:spacing w:val="0"/>
          <w:w w:val="100"/>
          <w:sz w:val="26"/>
          <w:szCs w:val="26"/>
          <w:lang w:eastAsia="ru-RU"/>
        </w:rPr>
        <w:t>культуры, посредством изучения техники рисования песком.</w:t>
      </w:r>
    </w:p>
    <w:p w14:paraId="656AB79D">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Задачи:</w:t>
      </w:r>
    </w:p>
    <w:p w14:paraId="4A12EE4E">
      <w:pPr>
        <w:numPr>
          <w:ilvl w:val="0"/>
          <w:numId w:val="4"/>
        </w:numPr>
        <w:spacing w:after="0" w:line="240" w:lineRule="auto"/>
        <w:ind w:firstLine="709"/>
        <w:jc w:val="both"/>
        <w:rPr>
          <w:rFonts w:eastAsia="Times New Roman"/>
          <w:b/>
          <w:bCs/>
          <w:spacing w:val="0"/>
          <w:w w:val="100"/>
          <w:sz w:val="26"/>
          <w:szCs w:val="26"/>
          <w:lang w:eastAsia="ru-RU"/>
        </w:rPr>
      </w:pPr>
      <w:r>
        <w:rPr>
          <w:rFonts w:eastAsia="Times New Roman"/>
          <w:b/>
          <w:bCs/>
          <w:spacing w:val="0"/>
          <w:w w:val="100"/>
          <w:sz w:val="26"/>
          <w:szCs w:val="26"/>
          <w:lang w:eastAsia="ru-RU"/>
        </w:rPr>
        <w:t xml:space="preserve"> Образовательные:</w:t>
      </w:r>
    </w:p>
    <w:p w14:paraId="534D123B">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обучать техническим приемам и способам изображения с использованием песка.</w:t>
      </w:r>
    </w:p>
    <w:p w14:paraId="4EC150DA">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формировать сенсорные способности, аналитическое восприятие изображаемого предмета;</w:t>
      </w:r>
    </w:p>
    <w:p w14:paraId="694798DA">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продолжать знакомить детей с особенностями песка, его свойствами (сыпучесть, рыхлость, способность пропускать воду);</w:t>
      </w:r>
    </w:p>
    <w:p w14:paraId="7ABFE558">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расширять и углублять представления детей о себе, окружающем мире.</w:t>
      </w:r>
    </w:p>
    <w:p w14:paraId="2ECE4E5E">
      <w:pPr>
        <w:numPr>
          <w:ilvl w:val="0"/>
          <w:numId w:val="4"/>
        </w:numPr>
        <w:spacing w:after="0" w:line="240" w:lineRule="auto"/>
        <w:ind w:firstLine="709"/>
        <w:jc w:val="both"/>
        <w:rPr>
          <w:rFonts w:eastAsia="Times New Roman"/>
          <w:b/>
          <w:bCs/>
          <w:spacing w:val="0"/>
          <w:w w:val="100"/>
          <w:sz w:val="26"/>
          <w:szCs w:val="26"/>
          <w:lang w:eastAsia="ru-RU"/>
        </w:rPr>
      </w:pPr>
      <w:r>
        <w:rPr>
          <w:rFonts w:eastAsia="Times New Roman"/>
          <w:b/>
          <w:bCs/>
          <w:spacing w:val="0"/>
          <w:w w:val="100"/>
          <w:sz w:val="26"/>
          <w:szCs w:val="26"/>
          <w:lang w:eastAsia="ru-RU"/>
        </w:rPr>
        <w:t xml:space="preserve"> Развивающие:</w:t>
      </w:r>
    </w:p>
    <w:p w14:paraId="3BA1271E">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развивать познавательную активность детей, память, внимание, мышление, творческое воображение, креативность;</w:t>
      </w:r>
    </w:p>
    <w:p w14:paraId="306681DE">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развивать навыки саморелаксации, саморегуляции эмоциональных состояний;</w:t>
      </w:r>
    </w:p>
    <w:p w14:paraId="6790DE90">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развивать коммуникативные навыки детей;</w:t>
      </w:r>
    </w:p>
    <w:p w14:paraId="3BB72E01">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развивать мелкую моторику рук посредством игровых упражнений.</w:t>
      </w:r>
    </w:p>
    <w:p w14:paraId="7D6CA138">
      <w:pPr>
        <w:numPr>
          <w:ilvl w:val="0"/>
          <w:numId w:val="4"/>
        </w:numPr>
        <w:spacing w:after="0" w:line="240" w:lineRule="auto"/>
        <w:ind w:firstLine="709"/>
        <w:jc w:val="both"/>
        <w:rPr>
          <w:rFonts w:eastAsia="Times New Roman"/>
          <w:b/>
          <w:bCs/>
          <w:spacing w:val="0"/>
          <w:w w:val="100"/>
          <w:sz w:val="26"/>
          <w:szCs w:val="26"/>
          <w:lang w:eastAsia="ru-RU"/>
        </w:rPr>
      </w:pPr>
      <w:bookmarkStart w:id="3" w:name="bookmark3"/>
      <w:r>
        <w:rPr>
          <w:rFonts w:eastAsia="Times New Roman"/>
          <w:b/>
          <w:bCs/>
          <w:spacing w:val="0"/>
          <w:w w:val="100"/>
          <w:sz w:val="26"/>
          <w:szCs w:val="26"/>
          <w:lang w:eastAsia="ru-RU"/>
        </w:rPr>
        <w:t xml:space="preserve"> Воспитательные:</w:t>
      </w:r>
      <w:bookmarkEnd w:id="3"/>
    </w:p>
    <w:p w14:paraId="4B71DEC6">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воспитывать аккуратность, самостоятельность.</w:t>
      </w:r>
    </w:p>
    <w:p w14:paraId="6A7C2E77">
      <w:pPr>
        <w:numPr>
          <w:ilvl w:val="0"/>
          <w:numId w:val="5"/>
        </w:num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воспитывать уважительное, позитивное отношение друг к другу, формировать навыки партнерства, умения слышать друг друга, умения уступать, считаться с мнением других.</w:t>
      </w:r>
    </w:p>
    <w:p w14:paraId="390F7195">
      <w:pPr>
        <w:spacing w:after="0" w:line="240" w:lineRule="auto"/>
        <w:jc w:val="center"/>
        <w:rPr>
          <w:rFonts w:eastAsia="Times New Roman"/>
          <w:b/>
          <w:bCs/>
          <w:spacing w:val="0"/>
          <w:w w:val="100"/>
          <w:sz w:val="26"/>
          <w:szCs w:val="26"/>
          <w:lang w:eastAsia="ru-RU"/>
        </w:rPr>
      </w:pPr>
      <w:bookmarkStart w:id="4" w:name="bookmark4"/>
      <w:r>
        <w:rPr>
          <w:rFonts w:eastAsia="Times New Roman"/>
          <w:b/>
          <w:bCs/>
          <w:spacing w:val="0"/>
          <w:w w:val="100"/>
          <w:sz w:val="26"/>
          <w:szCs w:val="26"/>
          <w:lang w:eastAsia="ru-RU"/>
        </w:rPr>
        <w:t xml:space="preserve">1.8.  ОТЛИЧИТЕЛЬНЫЕ ОСОБЕННОСТИ ПРОГРАММЫ </w:t>
      </w:r>
      <w:bookmarkEnd w:id="4"/>
    </w:p>
    <w:p w14:paraId="20853F9E">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Данная программа нацелена не только на формирование изобразительных навыков, но и на стабилизацию психоэмоционального состояния детей на основе применения арт-терапевтических методов, а именно - песочной терапии.</w:t>
      </w:r>
    </w:p>
    <w:p w14:paraId="32E645C0">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Необходимо отметить, что рисование песком - это уникальный и эффективный способ снимать психологическое напряжение, избегать депрессивных состояний, страхов, успокаиваться, гармонизировать внутренний мир, поднимать себе настроение. Песок - это медитативный материал, заземляющий на себе все негативные эмоции. Во время рисования песком стабилизируются все физические и эмоциональные процессы.</w:t>
      </w:r>
    </w:p>
    <w:p w14:paraId="470E96D0">
      <w:pPr>
        <w:pStyle w:val="17"/>
        <w:numPr>
          <w:ilvl w:val="1"/>
          <w:numId w:val="6"/>
        </w:numPr>
        <w:spacing w:after="0" w:line="240" w:lineRule="auto"/>
        <w:jc w:val="center"/>
        <w:rPr>
          <w:rFonts w:eastAsia="Times New Roman"/>
          <w:b/>
          <w:bCs/>
          <w:spacing w:val="0"/>
          <w:w w:val="100"/>
          <w:sz w:val="26"/>
          <w:szCs w:val="26"/>
          <w:lang w:eastAsia="ru-RU"/>
        </w:rPr>
      </w:pPr>
      <w:bookmarkStart w:id="5" w:name="bookmark5"/>
      <w:r>
        <w:rPr>
          <w:rFonts w:eastAsia="Times New Roman"/>
          <w:b/>
          <w:bCs/>
          <w:spacing w:val="0"/>
          <w:w w:val="100"/>
          <w:sz w:val="26"/>
          <w:szCs w:val="26"/>
          <w:lang w:eastAsia="ru-RU"/>
        </w:rPr>
        <w:t>ВОЗРАСТ ОБУЧАЮЩИХСЯ</w:t>
      </w:r>
      <w:bookmarkEnd w:id="5"/>
    </w:p>
    <w:p w14:paraId="15BC8F05">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Возраст детей: дети младшего дошкольного возраста 4-5 лет (средняягруппа детского сада).</w:t>
      </w:r>
    </w:p>
    <w:p w14:paraId="7DC7640A">
      <w:pPr>
        <w:pStyle w:val="17"/>
        <w:numPr>
          <w:ilvl w:val="1"/>
          <w:numId w:val="6"/>
        </w:numPr>
        <w:spacing w:after="0" w:line="240" w:lineRule="auto"/>
        <w:jc w:val="center"/>
        <w:rPr>
          <w:rFonts w:eastAsia="Times New Roman"/>
          <w:b/>
          <w:bCs/>
          <w:spacing w:val="0"/>
          <w:w w:val="100"/>
          <w:sz w:val="26"/>
          <w:szCs w:val="26"/>
          <w:lang w:eastAsia="ru-RU"/>
        </w:rPr>
      </w:pPr>
      <w:bookmarkStart w:id="6" w:name="bookmark6"/>
      <w:r>
        <w:rPr>
          <w:rFonts w:eastAsia="Times New Roman"/>
          <w:b/>
          <w:bCs/>
          <w:spacing w:val="0"/>
          <w:w w:val="100"/>
          <w:sz w:val="26"/>
          <w:szCs w:val="26"/>
          <w:lang w:eastAsia="ru-RU"/>
        </w:rPr>
        <w:t>СРОК РЕАЛИЗАЦИИ ПРОГРАММЫ</w:t>
      </w:r>
      <w:bookmarkEnd w:id="6"/>
    </w:p>
    <w:p w14:paraId="6555E0CC">
      <w:pPr>
        <w:pStyle w:val="17"/>
        <w:spacing w:after="0" w:line="240" w:lineRule="auto"/>
        <w:ind w:left="360"/>
        <w:jc w:val="both"/>
        <w:rPr>
          <w:sz w:val="26"/>
          <w:szCs w:val="26"/>
        </w:rPr>
      </w:pPr>
      <w:r>
        <w:rPr>
          <w:sz w:val="26"/>
          <w:szCs w:val="26"/>
        </w:rPr>
        <w:t>Программа рассчитана на 9 месяцев. Занятия проводятся в период с сентября по май. Продолжительность обучения – 36 занятия.</w:t>
      </w:r>
    </w:p>
    <w:p w14:paraId="2A9DD40B">
      <w:pPr>
        <w:pStyle w:val="17"/>
        <w:numPr>
          <w:ilvl w:val="1"/>
          <w:numId w:val="6"/>
        </w:num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ФОРМЫ И РЕЖИМ ЗАНЯТИЙ</w:t>
      </w:r>
    </w:p>
    <w:p w14:paraId="03DC6CFC">
      <w:pPr>
        <w:spacing w:after="0" w:line="240" w:lineRule="auto"/>
        <w:ind w:left="360"/>
        <w:jc w:val="both"/>
        <w:rPr>
          <w:rFonts w:eastAsia="Times New Roman"/>
          <w:sz w:val="26"/>
          <w:szCs w:val="26"/>
          <w:lang w:eastAsia="ru-RU"/>
        </w:rPr>
      </w:pPr>
      <w:r>
        <w:rPr>
          <w:rFonts w:eastAsia="Times New Roman"/>
          <w:sz w:val="26"/>
          <w:szCs w:val="26"/>
          <w:lang w:eastAsia="ru-RU"/>
        </w:rPr>
        <w:t>Формы организации: программа предусматривает групповые занятия.</w:t>
      </w:r>
    </w:p>
    <w:p w14:paraId="3A4DC1DC">
      <w:pPr>
        <w:spacing w:after="0" w:line="240" w:lineRule="auto"/>
        <w:ind w:left="360"/>
        <w:jc w:val="both"/>
        <w:rPr>
          <w:rFonts w:eastAsia="Times New Roman"/>
          <w:sz w:val="26"/>
          <w:szCs w:val="26"/>
          <w:lang w:eastAsia="ru-RU"/>
        </w:rPr>
      </w:pPr>
      <w:r>
        <w:rPr>
          <w:rFonts w:eastAsia="Times New Roman"/>
          <w:sz w:val="26"/>
          <w:szCs w:val="26"/>
          <w:lang w:eastAsia="ru-RU"/>
        </w:rPr>
        <w:t>Формы проведения: комбинированное занятие.</w:t>
      </w:r>
    </w:p>
    <w:p w14:paraId="5412E53E">
      <w:pPr>
        <w:spacing w:after="0" w:line="240" w:lineRule="auto"/>
        <w:ind w:left="360"/>
        <w:jc w:val="both"/>
        <w:rPr>
          <w:rFonts w:eastAsia="Times New Roman"/>
          <w:sz w:val="26"/>
          <w:szCs w:val="26"/>
          <w:lang w:eastAsia="ru-RU"/>
        </w:rPr>
      </w:pPr>
      <w:r>
        <w:rPr>
          <w:rFonts w:eastAsia="Times New Roman"/>
          <w:sz w:val="26"/>
          <w:szCs w:val="26"/>
          <w:lang w:eastAsia="ru-RU"/>
        </w:rPr>
        <w:t>Режим занятий: продолжительность занятий зависит от возрастной категории детей.</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9"/>
        <w:gridCol w:w="2914"/>
        <w:gridCol w:w="2936"/>
      </w:tblGrid>
      <w:tr w14:paraId="19F4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tcBorders>
              <w:top w:val="single" w:color="auto" w:sz="4" w:space="0"/>
              <w:left w:val="single" w:color="auto" w:sz="4" w:space="0"/>
              <w:bottom w:val="single" w:color="auto" w:sz="4" w:space="0"/>
              <w:right w:val="single" w:color="auto" w:sz="4" w:space="0"/>
            </w:tcBorders>
          </w:tcPr>
          <w:p w14:paraId="73F170EF">
            <w:pPr>
              <w:tabs>
                <w:tab w:val="center" w:pos="1356"/>
              </w:tabs>
              <w:spacing w:after="0" w:line="240" w:lineRule="auto"/>
              <w:rPr>
                <w:rFonts w:eastAsia="Times New Roman"/>
                <w:b/>
                <w:sz w:val="26"/>
                <w:szCs w:val="26"/>
                <w:lang w:eastAsia="ru-RU"/>
              </w:rPr>
            </w:pPr>
            <w:r>
              <w:rPr>
                <w:rFonts w:eastAsia="Times New Roman"/>
                <w:b/>
                <w:sz w:val="26"/>
                <w:szCs w:val="26"/>
                <w:lang w:eastAsia="ru-RU"/>
              </w:rPr>
              <w:tab/>
            </w:r>
            <w:r>
              <w:rPr>
                <w:rFonts w:eastAsia="Times New Roman"/>
                <w:b/>
                <w:sz w:val="26"/>
                <w:szCs w:val="26"/>
                <w:lang w:eastAsia="ru-RU"/>
              </w:rPr>
              <w:t>Возраст</w:t>
            </w:r>
          </w:p>
        </w:tc>
        <w:tc>
          <w:tcPr>
            <w:tcW w:w="2914" w:type="dxa"/>
            <w:tcBorders>
              <w:top w:val="single" w:color="auto" w:sz="4" w:space="0"/>
              <w:left w:val="single" w:color="auto" w:sz="4" w:space="0"/>
              <w:bottom w:val="single" w:color="auto" w:sz="4" w:space="0"/>
              <w:right w:val="single" w:color="auto" w:sz="4" w:space="0"/>
            </w:tcBorders>
          </w:tcPr>
          <w:p w14:paraId="108672DE">
            <w:pPr>
              <w:spacing w:after="0" w:line="240" w:lineRule="auto"/>
              <w:jc w:val="center"/>
              <w:rPr>
                <w:rFonts w:eastAsia="Times New Roman"/>
                <w:b/>
                <w:sz w:val="26"/>
                <w:szCs w:val="26"/>
                <w:lang w:eastAsia="ru-RU"/>
              </w:rPr>
            </w:pPr>
            <w:r>
              <w:rPr>
                <w:rFonts w:eastAsia="Times New Roman"/>
                <w:b/>
                <w:sz w:val="26"/>
                <w:szCs w:val="26"/>
                <w:lang w:eastAsia="ru-RU"/>
              </w:rPr>
              <w:t>Число детей</w:t>
            </w:r>
          </w:p>
        </w:tc>
        <w:tc>
          <w:tcPr>
            <w:tcW w:w="2936" w:type="dxa"/>
            <w:tcBorders>
              <w:top w:val="single" w:color="auto" w:sz="4" w:space="0"/>
              <w:left w:val="single" w:color="auto" w:sz="4" w:space="0"/>
              <w:bottom w:val="single" w:color="auto" w:sz="4" w:space="0"/>
              <w:right w:val="single" w:color="auto" w:sz="4" w:space="0"/>
            </w:tcBorders>
          </w:tcPr>
          <w:p w14:paraId="10F173CF">
            <w:pPr>
              <w:spacing w:after="0" w:line="240" w:lineRule="auto"/>
              <w:jc w:val="center"/>
              <w:rPr>
                <w:rFonts w:eastAsia="Times New Roman"/>
                <w:b/>
                <w:sz w:val="26"/>
                <w:szCs w:val="26"/>
                <w:lang w:eastAsia="ru-RU"/>
              </w:rPr>
            </w:pPr>
            <w:r>
              <w:rPr>
                <w:rFonts w:eastAsia="Times New Roman"/>
                <w:b/>
                <w:sz w:val="26"/>
                <w:szCs w:val="26"/>
                <w:lang w:eastAsia="ru-RU"/>
              </w:rPr>
              <w:t>Время занятий</w:t>
            </w:r>
          </w:p>
        </w:tc>
      </w:tr>
      <w:tr w14:paraId="60E8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9" w:type="dxa"/>
            <w:tcBorders>
              <w:top w:val="single" w:color="auto" w:sz="4" w:space="0"/>
              <w:left w:val="single" w:color="auto" w:sz="4" w:space="0"/>
              <w:bottom w:val="single" w:color="auto" w:sz="4" w:space="0"/>
              <w:right w:val="single" w:color="auto" w:sz="4" w:space="0"/>
            </w:tcBorders>
          </w:tcPr>
          <w:p w14:paraId="5795D632">
            <w:pPr>
              <w:spacing w:after="0" w:line="240" w:lineRule="auto"/>
              <w:jc w:val="center"/>
              <w:rPr>
                <w:rFonts w:eastAsia="Times New Roman"/>
                <w:sz w:val="26"/>
                <w:szCs w:val="26"/>
                <w:lang w:eastAsia="ru-RU"/>
              </w:rPr>
            </w:pPr>
            <w:r>
              <w:rPr>
                <w:rFonts w:eastAsia="Times New Roman"/>
                <w:sz w:val="26"/>
                <w:szCs w:val="26"/>
                <w:lang w:eastAsia="ru-RU"/>
              </w:rPr>
              <w:t>4 – 5 лет</w:t>
            </w:r>
          </w:p>
        </w:tc>
        <w:tc>
          <w:tcPr>
            <w:tcW w:w="2914" w:type="dxa"/>
            <w:tcBorders>
              <w:top w:val="single" w:color="auto" w:sz="4" w:space="0"/>
              <w:left w:val="single" w:color="auto" w:sz="4" w:space="0"/>
              <w:bottom w:val="single" w:color="auto" w:sz="4" w:space="0"/>
              <w:right w:val="single" w:color="auto" w:sz="4" w:space="0"/>
            </w:tcBorders>
          </w:tcPr>
          <w:p w14:paraId="2A471614">
            <w:pPr>
              <w:spacing w:after="0" w:line="240" w:lineRule="auto"/>
              <w:jc w:val="center"/>
              <w:rPr>
                <w:rFonts w:eastAsia="Times New Roman"/>
                <w:sz w:val="26"/>
                <w:szCs w:val="26"/>
                <w:lang w:eastAsia="ru-RU"/>
              </w:rPr>
            </w:pPr>
            <w:r>
              <w:rPr>
                <w:rFonts w:eastAsia="Times New Roman"/>
                <w:sz w:val="26"/>
                <w:szCs w:val="26"/>
                <w:lang w:eastAsia="ru-RU"/>
              </w:rPr>
              <w:t>6 человек</w:t>
            </w:r>
          </w:p>
        </w:tc>
        <w:tc>
          <w:tcPr>
            <w:tcW w:w="2936" w:type="dxa"/>
            <w:tcBorders>
              <w:top w:val="single" w:color="auto" w:sz="4" w:space="0"/>
              <w:left w:val="single" w:color="auto" w:sz="4" w:space="0"/>
              <w:bottom w:val="single" w:color="auto" w:sz="4" w:space="0"/>
              <w:right w:val="single" w:color="auto" w:sz="4" w:space="0"/>
            </w:tcBorders>
          </w:tcPr>
          <w:p w14:paraId="0426D5E9">
            <w:pPr>
              <w:spacing w:after="0" w:line="240" w:lineRule="auto"/>
              <w:jc w:val="center"/>
              <w:rPr>
                <w:rFonts w:eastAsia="Times New Roman"/>
                <w:sz w:val="26"/>
                <w:szCs w:val="26"/>
                <w:lang w:eastAsia="ru-RU"/>
              </w:rPr>
            </w:pPr>
            <w:r>
              <w:rPr>
                <w:rFonts w:eastAsia="Times New Roman"/>
                <w:sz w:val="26"/>
                <w:szCs w:val="26"/>
                <w:lang w:eastAsia="ru-RU"/>
              </w:rPr>
              <w:t>20 минут</w:t>
            </w:r>
          </w:p>
        </w:tc>
      </w:tr>
    </w:tbl>
    <w:p w14:paraId="64E0C1D2">
      <w:pPr>
        <w:spacing w:after="0" w:line="240" w:lineRule="auto"/>
        <w:ind w:left="360"/>
        <w:jc w:val="both"/>
        <w:rPr>
          <w:rFonts w:eastAsia="Times New Roman"/>
          <w:sz w:val="26"/>
          <w:szCs w:val="26"/>
          <w:lang w:eastAsia="ru-RU"/>
        </w:rPr>
      </w:pPr>
      <w:r>
        <w:rPr>
          <w:rFonts w:eastAsia="Times New Roman"/>
          <w:sz w:val="26"/>
          <w:szCs w:val="26"/>
          <w:lang w:eastAsia="ru-RU"/>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w:t>
      </w:r>
    </w:p>
    <w:p w14:paraId="1D7883E3">
      <w:pPr>
        <w:spacing w:after="0" w:line="240" w:lineRule="auto"/>
        <w:jc w:val="center"/>
        <w:rPr>
          <w:rFonts w:eastAsia="Times New Roman"/>
          <w:color w:val="auto"/>
          <w:spacing w:val="0"/>
          <w:w w:val="100"/>
          <w:sz w:val="26"/>
          <w:szCs w:val="26"/>
          <w:lang w:eastAsia="ru-RU"/>
        </w:rPr>
      </w:pPr>
      <w:r>
        <w:rPr>
          <w:rFonts w:eastAsia="Times New Roman"/>
          <w:b/>
          <w:bCs/>
          <w:spacing w:val="0"/>
          <w:w w:val="100"/>
          <w:sz w:val="26"/>
          <w:szCs w:val="26"/>
          <w:lang w:eastAsia="ru-RU"/>
        </w:rPr>
        <w:t>1.12. ОЖИДАЕМЫЕ РЕЗУЛЬТАТЫ</w:t>
      </w:r>
    </w:p>
    <w:p w14:paraId="336852D7">
      <w:pPr>
        <w:spacing w:after="0" w:line="240" w:lineRule="auto"/>
        <w:ind w:firstLine="709"/>
        <w:jc w:val="both"/>
        <w:rPr>
          <w:rFonts w:eastAsia="Times New Roman"/>
          <w:spacing w:val="0"/>
          <w:w w:val="100"/>
          <w:sz w:val="26"/>
          <w:szCs w:val="26"/>
          <w:lang w:eastAsia="ru-RU"/>
        </w:rPr>
      </w:pPr>
      <w:r>
        <w:rPr>
          <w:rFonts w:eastAsia="Times New Roman"/>
          <w:spacing w:val="0"/>
          <w:w w:val="100"/>
          <w:sz w:val="26"/>
          <w:szCs w:val="26"/>
          <w:lang w:eastAsia="ru-RU"/>
        </w:rPr>
        <w:t>Предметные результаты:</w:t>
      </w:r>
    </w:p>
    <w:p w14:paraId="443EBE7F">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Ребенок в ходе реализации программы получает следующие навыки и умения:</w:t>
      </w:r>
    </w:p>
    <w:p w14:paraId="361EF769">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овладевает простейшими техническими навыками рисования на песке; усваивает различные способы работы с песком: насыпание песка, рисование кулачками, ладонью, пальчиками.</w:t>
      </w:r>
    </w:p>
    <w:p w14:paraId="5D0658D9">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умеет создавать статичные песочные картины с учётом ритма, симметрии;</w:t>
      </w:r>
    </w:p>
    <w:p w14:paraId="578B77A3">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проявляет навыки соблюдения композиции при изображении групп предметов или сюжета.</w:t>
      </w:r>
    </w:p>
    <w:p w14:paraId="1C799D41">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развитие тонкой координации движений и мелкой моторики рук (плавность, изящество, точность движений при работе песком);</w:t>
      </w:r>
    </w:p>
    <w:p w14:paraId="009295D1">
      <w:p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 xml:space="preserve">Личностные результаты: </w:t>
      </w:r>
    </w:p>
    <w:p w14:paraId="128A262E">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развитие творческого воображения и творческих способностей, художественного вкуса;</w:t>
      </w:r>
    </w:p>
    <w:p w14:paraId="58E76F7A">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развитие коммуникативных способностей, формирование навыков позитивной коммуникации;</w:t>
      </w:r>
    </w:p>
    <w:p w14:paraId="41AC8C93">
      <w:pPr>
        <w:spacing w:after="0" w:line="240" w:lineRule="auto"/>
        <w:ind w:left="1069"/>
        <w:jc w:val="both"/>
        <w:rPr>
          <w:rFonts w:eastAsia="Times New Roman"/>
          <w:spacing w:val="0"/>
          <w:w w:val="100"/>
          <w:sz w:val="26"/>
          <w:szCs w:val="26"/>
          <w:lang w:eastAsia="ru-RU"/>
        </w:rPr>
      </w:pPr>
      <w:r>
        <w:rPr>
          <w:rFonts w:eastAsia="Times New Roman"/>
          <w:spacing w:val="0"/>
          <w:w w:val="100"/>
          <w:sz w:val="26"/>
          <w:szCs w:val="26"/>
          <w:lang w:eastAsia="ru-RU"/>
        </w:rPr>
        <w:t>- стабилизация, положительное влияние на эмоциональное самочувствие детей; снижение уровня тревожности, агрессивности.</w:t>
      </w:r>
    </w:p>
    <w:p w14:paraId="1399BF1E">
      <w:pPr>
        <w:pStyle w:val="21"/>
        <w:shd w:val="clear" w:color="auto" w:fill="FFFFFF"/>
        <w:spacing w:before="0" w:after="0"/>
        <w:ind w:firstLine="567"/>
        <w:jc w:val="both"/>
        <w:rPr>
          <w:sz w:val="26"/>
          <w:szCs w:val="26"/>
        </w:rPr>
      </w:pPr>
      <w:r>
        <w:rPr>
          <w:sz w:val="26"/>
          <w:szCs w:val="26"/>
        </w:rPr>
        <w:t>Метапредметные:</w:t>
      </w:r>
    </w:p>
    <w:p w14:paraId="0C45A1F7">
      <w:pPr>
        <w:pStyle w:val="21"/>
        <w:shd w:val="clear" w:color="auto" w:fill="FFFFFF"/>
        <w:spacing w:before="0" w:after="0"/>
        <w:ind w:left="567" w:firstLine="75"/>
        <w:jc w:val="both"/>
        <w:rPr>
          <w:sz w:val="26"/>
          <w:szCs w:val="26"/>
        </w:rPr>
      </w:pPr>
      <w:r>
        <w:rPr>
          <w:sz w:val="26"/>
          <w:szCs w:val="26"/>
        </w:rPr>
        <w:t>- получение ребенком первого опыта рефлексии (самоанализа),</w:t>
      </w:r>
    </w:p>
    <w:p w14:paraId="66633FD1">
      <w:pPr>
        <w:pStyle w:val="21"/>
        <w:shd w:val="clear" w:color="auto" w:fill="FFFFFF"/>
        <w:spacing w:before="0" w:after="0"/>
        <w:ind w:left="567" w:firstLine="75"/>
        <w:jc w:val="both"/>
        <w:rPr>
          <w:sz w:val="26"/>
          <w:szCs w:val="26"/>
        </w:rPr>
      </w:pPr>
      <w:r>
        <w:rPr>
          <w:sz w:val="26"/>
          <w:szCs w:val="26"/>
        </w:rPr>
        <w:t>- увеличение речевой активности детей.</w:t>
      </w:r>
    </w:p>
    <w:p w14:paraId="089432E2">
      <w:pPr>
        <w:spacing w:after="0" w:line="240" w:lineRule="auto"/>
        <w:jc w:val="center"/>
        <w:rPr>
          <w:rFonts w:eastAsia="Times New Roman"/>
          <w:color w:val="auto"/>
          <w:spacing w:val="0"/>
          <w:w w:val="100"/>
          <w:sz w:val="26"/>
          <w:szCs w:val="26"/>
          <w:lang w:eastAsia="ru-RU"/>
        </w:rPr>
      </w:pPr>
      <w:r>
        <w:rPr>
          <w:rFonts w:eastAsia="Times New Roman"/>
          <w:b/>
          <w:bCs/>
          <w:spacing w:val="0"/>
          <w:w w:val="100"/>
          <w:sz w:val="26"/>
          <w:szCs w:val="26"/>
          <w:lang w:eastAsia="ru-RU"/>
        </w:rPr>
        <w:t>Формы и методы оценивания результатов:</w:t>
      </w:r>
    </w:p>
    <w:p w14:paraId="3870C88A">
      <w:pPr>
        <w:spacing w:after="0" w:line="240" w:lineRule="auto"/>
        <w:ind w:firstLine="709"/>
        <w:rPr>
          <w:rFonts w:eastAsia="Times New Roman"/>
          <w:color w:val="auto"/>
          <w:spacing w:val="0"/>
          <w:w w:val="100"/>
          <w:sz w:val="26"/>
          <w:szCs w:val="26"/>
          <w:lang w:eastAsia="ru-RU"/>
        </w:rPr>
      </w:pPr>
      <w:r>
        <w:rPr>
          <w:rFonts w:eastAsia="Times New Roman"/>
          <w:b/>
          <w:bCs/>
          <w:i/>
          <w:iCs/>
          <w:spacing w:val="0"/>
          <w:w w:val="100"/>
          <w:sz w:val="26"/>
          <w:szCs w:val="26"/>
          <w:lang w:eastAsia="ru-RU"/>
        </w:rPr>
        <w:t>Создание ситуаций проявления качеств</w:t>
      </w:r>
      <w:r>
        <w:rPr>
          <w:rFonts w:eastAsia="Times New Roman"/>
          <w:b/>
          <w:bCs/>
          <w:spacing w:val="0"/>
          <w:w w:val="100"/>
          <w:sz w:val="26"/>
          <w:szCs w:val="26"/>
          <w:lang w:eastAsia="ru-RU"/>
        </w:rPr>
        <w:t xml:space="preserve">, </w:t>
      </w:r>
      <w:r>
        <w:rPr>
          <w:rFonts w:eastAsia="Times New Roman"/>
          <w:b/>
          <w:bCs/>
          <w:i/>
          <w:iCs/>
          <w:spacing w:val="0"/>
          <w:w w:val="100"/>
          <w:sz w:val="26"/>
          <w:szCs w:val="26"/>
          <w:lang w:eastAsia="ru-RU"/>
        </w:rPr>
        <w:t>умений</w:t>
      </w:r>
      <w:r>
        <w:rPr>
          <w:rFonts w:eastAsia="Times New Roman"/>
          <w:b/>
          <w:bCs/>
          <w:spacing w:val="0"/>
          <w:w w:val="100"/>
          <w:sz w:val="26"/>
          <w:szCs w:val="26"/>
          <w:lang w:eastAsia="ru-RU"/>
        </w:rPr>
        <w:t xml:space="preserve">, </w:t>
      </w:r>
      <w:r>
        <w:rPr>
          <w:rFonts w:eastAsia="Times New Roman"/>
          <w:b/>
          <w:bCs/>
          <w:i/>
          <w:iCs/>
          <w:spacing w:val="0"/>
          <w:w w:val="100"/>
          <w:sz w:val="26"/>
          <w:szCs w:val="26"/>
          <w:lang w:eastAsia="ru-RU"/>
        </w:rPr>
        <w:t>навыков.</w:t>
      </w:r>
    </w:p>
    <w:p w14:paraId="59CA3810">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Предложить каждому обучающемуся выполнить самостоятельно задание, где необходимо применить весь набор знаний и умений, полученных ими во время занятий. Такое задание может быть итоговым и проводиться в конце учебного года.</w:t>
      </w:r>
    </w:p>
    <w:p w14:paraId="3DD5A72A">
      <w:pPr>
        <w:spacing w:after="0" w:line="240" w:lineRule="auto"/>
        <w:ind w:firstLine="709"/>
        <w:jc w:val="both"/>
        <w:rPr>
          <w:rFonts w:eastAsia="Times New Roman"/>
          <w:color w:val="auto"/>
          <w:spacing w:val="0"/>
          <w:w w:val="100"/>
          <w:sz w:val="26"/>
          <w:szCs w:val="26"/>
          <w:lang w:eastAsia="ru-RU"/>
        </w:rPr>
      </w:pPr>
      <w:r>
        <w:rPr>
          <w:rFonts w:eastAsia="Times New Roman"/>
          <w:b/>
          <w:bCs/>
          <w:i/>
          <w:iCs/>
          <w:spacing w:val="0"/>
          <w:w w:val="100"/>
          <w:sz w:val="26"/>
          <w:szCs w:val="26"/>
          <w:lang w:eastAsia="ru-RU"/>
        </w:rPr>
        <w:t>Анализ творческих заданий.</w:t>
      </w:r>
    </w:p>
    <w:p w14:paraId="487AB89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Такой анализ можно проводить периодически в конце каждого задания, с целью выявления трудностей в освоении детьми программы.</w:t>
      </w:r>
    </w:p>
    <w:p w14:paraId="2707895D">
      <w:pPr>
        <w:spacing w:after="0" w:line="240" w:lineRule="auto"/>
        <w:ind w:firstLine="709"/>
        <w:jc w:val="both"/>
        <w:rPr>
          <w:rFonts w:eastAsia="Times New Roman"/>
          <w:color w:val="auto"/>
          <w:spacing w:val="0"/>
          <w:w w:val="100"/>
          <w:sz w:val="26"/>
          <w:szCs w:val="26"/>
          <w:lang w:eastAsia="ru-RU"/>
        </w:rPr>
      </w:pPr>
      <w:r>
        <w:rPr>
          <w:rFonts w:eastAsia="Times New Roman"/>
          <w:b/>
          <w:bCs/>
          <w:i/>
          <w:iCs/>
          <w:spacing w:val="0"/>
          <w:w w:val="100"/>
          <w:sz w:val="26"/>
          <w:szCs w:val="26"/>
          <w:lang w:eastAsia="ru-RU"/>
        </w:rPr>
        <w:t>Анализ самостоятельных работ.</w:t>
      </w:r>
    </w:p>
    <w:p w14:paraId="672D83D5">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Подобная форма очень полезна для самих обучающихся, так как дает им возможность самоанализа деятельности.</w:t>
      </w:r>
    </w:p>
    <w:p w14:paraId="5827746B">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Методы: </w:t>
      </w:r>
      <w:r>
        <w:rPr>
          <w:rFonts w:eastAsia="Times New Roman"/>
          <w:spacing w:val="0"/>
          <w:w w:val="100"/>
          <w:sz w:val="26"/>
          <w:szCs w:val="26"/>
          <w:lang w:eastAsia="ru-RU"/>
        </w:rPr>
        <w:t>наблюдение за учениками в процессе их работы на индивидуальных столах по специально подобранным заданиям</w:t>
      </w:r>
    </w:p>
    <w:p w14:paraId="7CAA183D">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Параметры диагностики:</w:t>
      </w:r>
    </w:p>
    <w:p w14:paraId="2470E787">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внимание и память</w:t>
      </w:r>
    </w:p>
    <w:p w14:paraId="1A6EFA31">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плавность, изящество, точность движений при работе с песком</w:t>
      </w:r>
    </w:p>
    <w:p w14:paraId="2E80DC9B">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-насыпание песка</w:t>
      </w:r>
    </w:p>
    <w:p w14:paraId="209BDFA2">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рисование кулачком</w:t>
      </w:r>
    </w:p>
    <w:p w14:paraId="16DEFB9B">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рисование мизинцем</w:t>
      </w:r>
    </w:p>
    <w:p w14:paraId="0367342A">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рисование ладонью</w:t>
      </w:r>
    </w:p>
    <w:p w14:paraId="2948F458">
      <w:pPr>
        <w:spacing w:after="0" w:line="240" w:lineRule="auto"/>
        <w:ind w:left="360" w:firstLine="709"/>
        <w:jc w:val="both"/>
        <w:rPr>
          <w:rFonts w:eastAsia="Times New Roman"/>
          <w:spacing w:val="0"/>
          <w:w w:val="100"/>
          <w:sz w:val="26"/>
          <w:szCs w:val="26"/>
          <w:lang w:eastAsia="ru-RU"/>
        </w:rPr>
      </w:pPr>
      <w:r>
        <w:rPr>
          <w:rFonts w:eastAsia="Times New Roman"/>
          <w:spacing w:val="0"/>
          <w:w w:val="100"/>
          <w:sz w:val="26"/>
          <w:szCs w:val="26"/>
          <w:lang w:eastAsia="ru-RU"/>
        </w:rPr>
        <w:t>- рисование пальчиками</w:t>
      </w:r>
    </w:p>
    <w:p w14:paraId="6ED29993">
      <w:pPr>
        <w:ind w:firstLine="709"/>
        <w:jc w:val="both"/>
        <w:rPr>
          <w:rFonts w:eastAsia="Times New Roman"/>
          <w:spacing w:val="0"/>
          <w:w w:val="100"/>
          <w:sz w:val="26"/>
          <w:szCs w:val="26"/>
          <w:lang w:eastAsia="ru-RU"/>
        </w:rPr>
      </w:pPr>
      <w:r>
        <w:rPr>
          <w:rFonts w:eastAsia="Times New Roman"/>
          <w:spacing w:val="0"/>
          <w:w w:val="100"/>
          <w:sz w:val="26"/>
          <w:szCs w:val="26"/>
          <w:lang w:eastAsia="ru-RU"/>
        </w:rPr>
        <w:t xml:space="preserve"> понятие основ композиции.</w:t>
      </w:r>
    </w:p>
    <w:p w14:paraId="205A92CB">
      <w:pPr>
        <w:ind w:firstLine="709"/>
        <w:jc w:val="center"/>
        <w:rPr>
          <w:rFonts w:eastAsia="Times New Roman"/>
          <w:color w:val="auto"/>
          <w:spacing w:val="0"/>
          <w:w w:val="100"/>
          <w:sz w:val="26"/>
          <w:szCs w:val="26"/>
          <w:lang w:eastAsia="ru-RU"/>
        </w:rPr>
      </w:pPr>
      <w:r>
        <w:rPr>
          <w:rFonts w:eastAsia="Times New Roman"/>
          <w:b/>
          <w:bCs/>
          <w:spacing w:val="0"/>
          <w:w w:val="100"/>
          <w:sz w:val="26"/>
          <w:szCs w:val="26"/>
          <w:lang w:eastAsia="ru-RU"/>
        </w:rPr>
        <w:t>1.12. ФОРМЫ ПОДВЕДЕНИЯ ИТОГОВ ДОПОЛНИТЕЛЬНОЙ ОБЩЕОБРАЗОВАТЕЛЬНОЙ ПРОГРАММЫ</w:t>
      </w:r>
    </w:p>
    <w:p w14:paraId="4DBE28EC">
      <w:pPr>
        <w:pStyle w:val="17"/>
        <w:numPr>
          <w:ilvl w:val="0"/>
          <w:numId w:val="7"/>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Организация выставок детских работ для родителей.</w:t>
      </w:r>
    </w:p>
    <w:p w14:paraId="1334C1E6">
      <w:pPr>
        <w:pStyle w:val="17"/>
        <w:numPr>
          <w:ilvl w:val="0"/>
          <w:numId w:val="7"/>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Участие в выставках и конкурсах различного уровня в течение года.</w:t>
      </w:r>
    </w:p>
    <w:p w14:paraId="69FF5810">
      <w:pPr>
        <w:pStyle w:val="17"/>
        <w:numPr>
          <w:ilvl w:val="0"/>
          <w:numId w:val="7"/>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Размещение работ на сайте дошкольного учреждения.</w:t>
      </w:r>
    </w:p>
    <w:p w14:paraId="03E250E8">
      <w:pPr>
        <w:pStyle w:val="17"/>
        <w:numPr>
          <w:ilvl w:val="0"/>
          <w:numId w:val="7"/>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Организация мастер-классов для родителей и педагогов.</w:t>
      </w:r>
    </w:p>
    <w:p w14:paraId="1C4687C2">
      <w:pPr>
        <w:pStyle w:val="17"/>
        <w:spacing w:after="0" w:line="240" w:lineRule="auto"/>
        <w:jc w:val="both"/>
        <w:rPr>
          <w:rFonts w:eastAsia="Times New Roman"/>
          <w:spacing w:val="0"/>
          <w:w w:val="100"/>
          <w:sz w:val="26"/>
          <w:szCs w:val="26"/>
          <w:lang w:eastAsia="ru-RU"/>
        </w:rPr>
      </w:pPr>
    </w:p>
    <w:p w14:paraId="58D2EF26">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2. ОРГАНИЗАЦИОННО - ПЕДАГОГИЧЕСКИЕ УСЛОВИЯ</w:t>
      </w:r>
    </w:p>
    <w:p w14:paraId="2F2D5E32">
      <w:pPr>
        <w:spacing w:after="0" w:line="240" w:lineRule="auto"/>
        <w:jc w:val="center"/>
        <w:rPr>
          <w:rFonts w:eastAsia="Times New Roman"/>
          <w:color w:val="auto"/>
          <w:spacing w:val="0"/>
          <w:w w:val="100"/>
          <w:sz w:val="26"/>
          <w:szCs w:val="26"/>
          <w:lang w:eastAsia="ru-RU"/>
        </w:rPr>
      </w:pPr>
      <w:r>
        <w:rPr>
          <w:rFonts w:eastAsia="Times New Roman"/>
          <w:b/>
          <w:bCs/>
          <w:spacing w:val="0"/>
          <w:w w:val="100"/>
          <w:sz w:val="26"/>
          <w:szCs w:val="26"/>
          <w:lang w:eastAsia="ru-RU"/>
        </w:rPr>
        <w:t>2.1. МАТЕРИАЛЬНО - ТЕХНИЧЕСКИЕ УСЛОВИЯ</w:t>
      </w:r>
    </w:p>
    <w:p w14:paraId="7A837263">
      <w:pPr>
        <w:spacing w:after="0" w:line="240" w:lineRule="auto"/>
        <w:jc w:val="both"/>
        <w:rPr>
          <w:rFonts w:eastAsia="Times New Roman"/>
          <w:color w:val="auto"/>
          <w:spacing w:val="0"/>
          <w:w w:val="100"/>
          <w:sz w:val="26"/>
          <w:szCs w:val="26"/>
          <w:lang w:eastAsia="ru-RU"/>
        </w:rPr>
      </w:pPr>
      <w:r>
        <w:rPr>
          <w:rFonts w:eastAsia="Times New Roman"/>
          <w:spacing w:val="0"/>
          <w:w w:val="100"/>
          <w:sz w:val="26"/>
          <w:szCs w:val="26"/>
          <w:lang w:eastAsia="ru-RU"/>
        </w:rPr>
        <w:t>Для реализации программы необходимы:</w:t>
      </w:r>
    </w:p>
    <w:p w14:paraId="1FC83215">
      <w:p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1.  Помещение для проведения занятий - группа, кружковая комната. Помещение должно быть оборудовано световыми планшетами для рисования песком.</w:t>
      </w:r>
    </w:p>
    <w:p w14:paraId="5E361BAE">
      <w:pPr>
        <w:pStyle w:val="17"/>
        <w:numPr>
          <w:ilvl w:val="0"/>
          <w:numId w:val="6"/>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 xml:space="preserve"> Детская мебель в соответствии с САНПиН: стулья, мольберты.</w:t>
      </w:r>
    </w:p>
    <w:p w14:paraId="5CD0CA0F">
      <w:pPr>
        <w:numPr>
          <w:ilvl w:val="0"/>
          <w:numId w:val="6"/>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 xml:space="preserve"> Материалы:</w:t>
      </w:r>
      <w:r>
        <w:rPr>
          <w:rFonts w:eastAsia="Times New Roman"/>
          <w:spacing w:val="0"/>
          <w:w w:val="100"/>
          <w:sz w:val="26"/>
          <w:szCs w:val="26"/>
          <w:lang w:eastAsia="ru-RU"/>
        </w:rPr>
        <w:tab/>
      </w:r>
      <w:r>
        <w:rPr>
          <w:rFonts w:eastAsia="Times New Roman"/>
          <w:spacing w:val="0"/>
          <w:w w:val="100"/>
          <w:sz w:val="26"/>
          <w:szCs w:val="26"/>
          <w:lang w:eastAsia="ru-RU"/>
        </w:rPr>
        <w:t>кварцевый</w:t>
      </w:r>
      <w:r>
        <w:rPr>
          <w:rFonts w:eastAsia="Times New Roman"/>
          <w:spacing w:val="0"/>
          <w:w w:val="100"/>
          <w:sz w:val="26"/>
          <w:szCs w:val="26"/>
          <w:lang w:eastAsia="ru-RU"/>
        </w:rPr>
        <w:tab/>
      </w:r>
      <w:r>
        <w:rPr>
          <w:rFonts w:eastAsia="Times New Roman"/>
          <w:spacing w:val="0"/>
          <w:w w:val="100"/>
          <w:sz w:val="26"/>
          <w:szCs w:val="26"/>
          <w:lang w:eastAsia="ru-RU"/>
        </w:rPr>
        <w:t>песок, игрушки, палочки, кисточки, пуговицы,</w:t>
      </w:r>
    </w:p>
    <w:p w14:paraId="50E49836">
      <w:pPr>
        <w:spacing w:after="0" w:line="240" w:lineRule="auto"/>
        <w:jc w:val="both"/>
        <w:rPr>
          <w:rFonts w:eastAsia="Times New Roman"/>
          <w:color w:val="auto"/>
          <w:spacing w:val="0"/>
          <w:w w:val="100"/>
          <w:sz w:val="26"/>
          <w:szCs w:val="26"/>
          <w:lang w:eastAsia="ru-RU"/>
        </w:rPr>
      </w:pPr>
      <w:r>
        <w:rPr>
          <w:rFonts w:eastAsia="Times New Roman"/>
          <w:spacing w:val="0"/>
          <w:w w:val="100"/>
          <w:sz w:val="26"/>
          <w:szCs w:val="26"/>
          <w:lang w:eastAsia="ru-RU"/>
        </w:rPr>
        <w:t>декоративные камушки, гребешки, пластиковые вилки, ложки, колпачки, силуэтные фигурки (человечки, здания, животные, транспорт, растения, сказочные герои) и другой бросовый материал.</w:t>
      </w:r>
    </w:p>
    <w:p w14:paraId="6CB025A2">
      <w:pPr>
        <w:numPr>
          <w:ilvl w:val="0"/>
          <w:numId w:val="6"/>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 xml:space="preserve"> Мультимедийное оборудование для создания музыкального фона занятий, дидактические материалы в виде видеофильмов, презентаций.</w:t>
      </w:r>
    </w:p>
    <w:p w14:paraId="3CA0A5C6">
      <w:pPr>
        <w:numPr>
          <w:ilvl w:val="0"/>
          <w:numId w:val="6"/>
        </w:numPr>
        <w:spacing w:after="0" w:line="240" w:lineRule="auto"/>
        <w:jc w:val="both"/>
        <w:rPr>
          <w:rFonts w:eastAsia="Times New Roman"/>
          <w:spacing w:val="0"/>
          <w:w w:val="100"/>
          <w:sz w:val="26"/>
          <w:szCs w:val="26"/>
          <w:lang w:eastAsia="ru-RU"/>
        </w:rPr>
      </w:pPr>
      <w:r>
        <w:rPr>
          <w:rFonts w:eastAsia="Times New Roman"/>
          <w:spacing w:val="0"/>
          <w:w w:val="100"/>
          <w:sz w:val="26"/>
          <w:szCs w:val="26"/>
          <w:lang w:eastAsia="ru-RU"/>
        </w:rPr>
        <w:t xml:space="preserve"> Фотоаппарат для фиксации работ обучающихся.</w:t>
      </w:r>
    </w:p>
    <w:p w14:paraId="7A046263">
      <w:pPr>
        <w:spacing w:after="0" w:line="240" w:lineRule="auto"/>
        <w:ind w:left="360"/>
        <w:jc w:val="both"/>
        <w:rPr>
          <w:rFonts w:eastAsia="Times New Roman"/>
          <w:spacing w:val="0"/>
          <w:w w:val="100"/>
          <w:sz w:val="26"/>
          <w:szCs w:val="26"/>
          <w:lang w:eastAsia="ru-RU"/>
        </w:rPr>
      </w:pPr>
    </w:p>
    <w:p w14:paraId="153F586B">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2.2. ТРЕБОВАНИЯ К ПЕДАГОГИЧЕСКИМ РАБОТНИКАМ.</w:t>
      </w:r>
    </w:p>
    <w:p w14:paraId="3A2FBC71">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К работе по программе допускаются педагоги, имеющие педагогическое образование. Педагог обязан знать основы детской дошкольной психологии, возрастные особенности детей старшего дошкольного возраста, владеть методами и приемами, позволяющими реализовать задачи, поставленные в данной программе.</w:t>
      </w:r>
    </w:p>
    <w:p w14:paraId="545CFE09">
      <w:pPr>
        <w:spacing w:after="0" w:line="240" w:lineRule="auto"/>
        <w:jc w:val="center"/>
        <w:rPr>
          <w:rFonts w:eastAsia="Times New Roman"/>
          <w:b/>
          <w:bCs/>
          <w:spacing w:val="0"/>
          <w:w w:val="100"/>
          <w:sz w:val="26"/>
          <w:szCs w:val="26"/>
          <w:lang w:eastAsia="ru-RU"/>
        </w:rPr>
      </w:pPr>
    </w:p>
    <w:p w14:paraId="0E8A87F3">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 xml:space="preserve">3. </w:t>
      </w:r>
      <w:r>
        <w:rPr>
          <w:b/>
          <w:bCs/>
          <w:sz w:val="26"/>
          <w:szCs w:val="26"/>
        </w:rPr>
        <w:t>КАЛЕНДАРНО-УЧЕБНЫЙ ГРАФИК ПРОГРАММЫ</w:t>
      </w:r>
    </w:p>
    <w:p w14:paraId="738E1F3C">
      <w:pPr>
        <w:spacing w:after="0" w:line="240" w:lineRule="auto"/>
        <w:jc w:val="both"/>
        <w:rPr>
          <w:sz w:val="26"/>
          <w:szCs w:val="26"/>
        </w:rPr>
      </w:pPr>
    </w:p>
    <w:tbl>
      <w:tblPr>
        <w:tblStyle w:val="6"/>
        <w:tblW w:w="942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12"/>
        <w:gridCol w:w="1845"/>
        <w:gridCol w:w="1845"/>
        <w:gridCol w:w="1588"/>
        <w:gridCol w:w="1431"/>
      </w:tblGrid>
      <w:tr w14:paraId="0EE5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12" w:type="dxa"/>
            <w:tcBorders>
              <w:top w:val="single" w:color="000000" w:sz="4" w:space="0"/>
              <w:left w:val="single" w:color="000000" w:sz="4" w:space="0"/>
              <w:bottom w:val="single" w:color="000000" w:sz="4" w:space="0"/>
              <w:right w:val="single" w:color="000000" w:sz="4" w:space="0"/>
            </w:tcBorders>
          </w:tcPr>
          <w:p w14:paraId="2E513636">
            <w:pPr>
              <w:spacing w:after="0" w:line="240" w:lineRule="auto"/>
              <w:jc w:val="center"/>
              <w:rPr>
                <w:b/>
                <w:sz w:val="26"/>
                <w:szCs w:val="26"/>
              </w:rPr>
            </w:pPr>
            <w:r>
              <w:rPr>
                <w:b/>
                <w:sz w:val="26"/>
                <w:szCs w:val="26"/>
              </w:rPr>
              <w:t xml:space="preserve">Раздел, </w:t>
            </w:r>
          </w:p>
          <w:p w14:paraId="7C99815E">
            <w:pPr>
              <w:spacing w:after="0" w:line="240" w:lineRule="auto"/>
              <w:jc w:val="center"/>
              <w:rPr>
                <w:b/>
                <w:sz w:val="26"/>
                <w:szCs w:val="26"/>
              </w:rPr>
            </w:pPr>
            <w:r>
              <w:rPr>
                <w:b/>
                <w:sz w:val="26"/>
                <w:szCs w:val="26"/>
              </w:rPr>
              <w:t>модуль</w:t>
            </w:r>
          </w:p>
        </w:tc>
        <w:tc>
          <w:tcPr>
            <w:tcW w:w="1845" w:type="dxa"/>
            <w:tcBorders>
              <w:top w:val="single" w:color="000000" w:sz="4" w:space="0"/>
              <w:left w:val="single" w:color="000000" w:sz="4" w:space="0"/>
              <w:bottom w:val="single" w:color="000000" w:sz="4" w:space="0"/>
              <w:right w:val="single" w:color="000000" w:sz="4" w:space="0"/>
            </w:tcBorders>
          </w:tcPr>
          <w:p w14:paraId="2804E57E">
            <w:pPr>
              <w:spacing w:after="0" w:line="240" w:lineRule="auto"/>
              <w:jc w:val="center"/>
              <w:rPr>
                <w:b/>
                <w:sz w:val="26"/>
                <w:szCs w:val="26"/>
              </w:rPr>
            </w:pPr>
            <w:r>
              <w:rPr>
                <w:b/>
                <w:sz w:val="26"/>
                <w:szCs w:val="26"/>
              </w:rPr>
              <w:t>Количество занятий в неделю</w:t>
            </w:r>
          </w:p>
        </w:tc>
        <w:tc>
          <w:tcPr>
            <w:tcW w:w="1845" w:type="dxa"/>
            <w:tcBorders>
              <w:top w:val="single" w:color="000000" w:sz="4" w:space="0"/>
              <w:left w:val="single" w:color="000000" w:sz="4" w:space="0"/>
              <w:bottom w:val="single" w:color="000000" w:sz="4" w:space="0"/>
              <w:right w:val="single" w:color="000000" w:sz="4" w:space="0"/>
            </w:tcBorders>
          </w:tcPr>
          <w:p w14:paraId="5EE4CD71">
            <w:pPr>
              <w:spacing w:after="0" w:line="240" w:lineRule="auto"/>
              <w:jc w:val="center"/>
              <w:rPr>
                <w:b/>
                <w:sz w:val="26"/>
                <w:szCs w:val="26"/>
              </w:rPr>
            </w:pPr>
            <w:r>
              <w:rPr>
                <w:b/>
                <w:sz w:val="26"/>
                <w:szCs w:val="26"/>
              </w:rPr>
              <w:t>Количество занятий в месяц</w:t>
            </w:r>
          </w:p>
        </w:tc>
        <w:tc>
          <w:tcPr>
            <w:tcW w:w="1588" w:type="dxa"/>
            <w:tcBorders>
              <w:top w:val="single" w:color="000000" w:sz="4" w:space="0"/>
              <w:left w:val="single" w:color="000000" w:sz="4" w:space="0"/>
              <w:bottom w:val="single" w:color="000000" w:sz="4" w:space="0"/>
              <w:right w:val="single" w:color="000000" w:sz="4" w:space="0"/>
            </w:tcBorders>
          </w:tcPr>
          <w:p w14:paraId="0AAA4A83">
            <w:pPr>
              <w:spacing w:after="0" w:line="240" w:lineRule="auto"/>
              <w:jc w:val="center"/>
              <w:rPr>
                <w:b/>
                <w:sz w:val="26"/>
                <w:szCs w:val="26"/>
              </w:rPr>
            </w:pPr>
            <w:r>
              <w:rPr>
                <w:b/>
                <w:sz w:val="26"/>
                <w:szCs w:val="26"/>
              </w:rPr>
              <w:t>Количество занятий в год</w:t>
            </w:r>
          </w:p>
        </w:tc>
        <w:tc>
          <w:tcPr>
            <w:tcW w:w="1431" w:type="dxa"/>
            <w:tcBorders>
              <w:top w:val="single" w:color="000000" w:sz="4" w:space="0"/>
              <w:left w:val="single" w:color="000000" w:sz="4" w:space="0"/>
              <w:bottom w:val="single" w:color="000000" w:sz="4" w:space="0"/>
              <w:right w:val="single" w:color="000000" w:sz="4" w:space="0"/>
            </w:tcBorders>
          </w:tcPr>
          <w:p w14:paraId="41F92AA1">
            <w:pPr>
              <w:spacing w:after="0" w:line="240" w:lineRule="auto"/>
              <w:jc w:val="center"/>
              <w:rPr>
                <w:b/>
                <w:sz w:val="26"/>
                <w:szCs w:val="26"/>
              </w:rPr>
            </w:pPr>
            <w:r>
              <w:rPr>
                <w:b/>
                <w:sz w:val="26"/>
                <w:szCs w:val="26"/>
              </w:rPr>
              <w:t>Формы промежуточной аттестации</w:t>
            </w:r>
          </w:p>
        </w:tc>
      </w:tr>
      <w:tr w14:paraId="40B5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12" w:type="dxa"/>
            <w:tcBorders>
              <w:top w:val="single" w:color="000000" w:sz="4" w:space="0"/>
              <w:left w:val="single" w:color="000000" w:sz="4" w:space="0"/>
              <w:bottom w:val="single" w:color="000000" w:sz="4" w:space="0"/>
              <w:right w:val="single" w:color="000000" w:sz="4" w:space="0"/>
            </w:tcBorders>
          </w:tcPr>
          <w:p w14:paraId="092EAC60">
            <w:pPr>
              <w:spacing w:after="0" w:line="240" w:lineRule="auto"/>
              <w:jc w:val="both"/>
              <w:rPr>
                <w:sz w:val="26"/>
                <w:szCs w:val="26"/>
              </w:rPr>
            </w:pPr>
            <w:r>
              <w:rPr>
                <w:sz w:val="26"/>
                <w:szCs w:val="26"/>
              </w:rPr>
              <w:t>«Рисование песком»</w:t>
            </w:r>
          </w:p>
        </w:tc>
        <w:tc>
          <w:tcPr>
            <w:tcW w:w="1845" w:type="dxa"/>
            <w:tcBorders>
              <w:top w:val="single" w:color="000000" w:sz="4" w:space="0"/>
              <w:left w:val="single" w:color="000000" w:sz="4" w:space="0"/>
              <w:bottom w:val="single" w:color="000000" w:sz="4" w:space="0"/>
              <w:right w:val="single" w:color="000000" w:sz="4" w:space="0"/>
            </w:tcBorders>
          </w:tcPr>
          <w:p w14:paraId="5E979545">
            <w:pPr>
              <w:spacing w:after="0" w:line="240" w:lineRule="auto"/>
              <w:jc w:val="center"/>
              <w:rPr>
                <w:sz w:val="26"/>
                <w:szCs w:val="26"/>
              </w:rPr>
            </w:pPr>
            <w:r>
              <w:rPr>
                <w:sz w:val="26"/>
                <w:szCs w:val="26"/>
              </w:rPr>
              <w:t>1</w:t>
            </w:r>
          </w:p>
        </w:tc>
        <w:tc>
          <w:tcPr>
            <w:tcW w:w="1845" w:type="dxa"/>
            <w:tcBorders>
              <w:top w:val="single" w:color="000000" w:sz="4" w:space="0"/>
              <w:left w:val="single" w:color="000000" w:sz="4" w:space="0"/>
              <w:bottom w:val="single" w:color="000000" w:sz="4" w:space="0"/>
              <w:right w:val="single" w:color="000000" w:sz="4" w:space="0"/>
            </w:tcBorders>
          </w:tcPr>
          <w:p w14:paraId="78467352">
            <w:pPr>
              <w:spacing w:after="0" w:line="240" w:lineRule="auto"/>
              <w:jc w:val="center"/>
              <w:rPr>
                <w:color w:val="auto"/>
                <w:sz w:val="26"/>
                <w:szCs w:val="26"/>
              </w:rPr>
            </w:pPr>
            <w:r>
              <w:rPr>
                <w:color w:val="auto"/>
                <w:sz w:val="26"/>
                <w:szCs w:val="26"/>
              </w:rPr>
              <w:t>4</w:t>
            </w:r>
          </w:p>
        </w:tc>
        <w:tc>
          <w:tcPr>
            <w:tcW w:w="1588" w:type="dxa"/>
            <w:tcBorders>
              <w:top w:val="single" w:color="000000" w:sz="4" w:space="0"/>
              <w:left w:val="single" w:color="000000" w:sz="4" w:space="0"/>
              <w:bottom w:val="single" w:color="000000" w:sz="4" w:space="0"/>
              <w:right w:val="single" w:color="000000" w:sz="4" w:space="0"/>
            </w:tcBorders>
          </w:tcPr>
          <w:p w14:paraId="41C30946">
            <w:pPr>
              <w:spacing w:after="0" w:line="240" w:lineRule="auto"/>
              <w:jc w:val="center"/>
              <w:rPr>
                <w:sz w:val="26"/>
                <w:szCs w:val="26"/>
              </w:rPr>
            </w:pPr>
            <w:r>
              <w:rPr>
                <w:sz w:val="26"/>
                <w:szCs w:val="26"/>
              </w:rPr>
              <w:t>36</w:t>
            </w:r>
          </w:p>
        </w:tc>
        <w:tc>
          <w:tcPr>
            <w:tcW w:w="1431" w:type="dxa"/>
            <w:tcBorders>
              <w:top w:val="single" w:color="000000" w:sz="4" w:space="0"/>
              <w:left w:val="single" w:color="000000" w:sz="4" w:space="0"/>
              <w:bottom w:val="single" w:color="000000" w:sz="4" w:space="0"/>
              <w:right w:val="single" w:color="000000" w:sz="4" w:space="0"/>
            </w:tcBorders>
          </w:tcPr>
          <w:p w14:paraId="72479F43">
            <w:pPr>
              <w:spacing w:after="0" w:line="240" w:lineRule="auto"/>
              <w:jc w:val="center"/>
              <w:rPr>
                <w:sz w:val="26"/>
                <w:szCs w:val="26"/>
              </w:rPr>
            </w:pPr>
            <w:r>
              <w:rPr>
                <w:sz w:val="26"/>
                <w:szCs w:val="26"/>
              </w:rPr>
              <w:t>Наблюдение, диагностические задания</w:t>
            </w:r>
          </w:p>
        </w:tc>
      </w:tr>
      <w:tr w14:paraId="52E3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2" w:type="dxa"/>
            <w:gridSpan w:val="3"/>
            <w:tcBorders>
              <w:top w:val="single" w:color="000000" w:sz="4" w:space="0"/>
              <w:left w:val="single" w:color="000000" w:sz="4" w:space="0"/>
              <w:bottom w:val="single" w:color="000000" w:sz="4" w:space="0"/>
              <w:right w:val="single" w:color="000000" w:sz="4" w:space="0"/>
            </w:tcBorders>
          </w:tcPr>
          <w:p w14:paraId="19E8BBD4">
            <w:pPr>
              <w:spacing w:after="0" w:line="240" w:lineRule="auto"/>
              <w:jc w:val="right"/>
              <w:rPr>
                <w:b/>
                <w:sz w:val="26"/>
                <w:szCs w:val="26"/>
              </w:rPr>
            </w:pPr>
            <w:r>
              <w:rPr>
                <w:b/>
                <w:sz w:val="26"/>
                <w:szCs w:val="26"/>
              </w:rPr>
              <w:t>Итого</w:t>
            </w:r>
          </w:p>
        </w:tc>
        <w:tc>
          <w:tcPr>
            <w:tcW w:w="1588" w:type="dxa"/>
            <w:tcBorders>
              <w:top w:val="single" w:color="000000" w:sz="4" w:space="0"/>
              <w:left w:val="single" w:color="000000" w:sz="4" w:space="0"/>
              <w:bottom w:val="single" w:color="000000" w:sz="4" w:space="0"/>
              <w:right w:val="single" w:color="000000" w:sz="4" w:space="0"/>
            </w:tcBorders>
          </w:tcPr>
          <w:p w14:paraId="107A78CE">
            <w:pPr>
              <w:spacing w:after="0" w:line="240" w:lineRule="auto"/>
              <w:jc w:val="center"/>
              <w:rPr>
                <w:b/>
                <w:sz w:val="26"/>
                <w:szCs w:val="26"/>
              </w:rPr>
            </w:pPr>
            <w:r>
              <w:rPr>
                <w:b/>
                <w:sz w:val="26"/>
                <w:szCs w:val="26"/>
              </w:rPr>
              <w:t>36</w:t>
            </w:r>
          </w:p>
        </w:tc>
        <w:tc>
          <w:tcPr>
            <w:tcW w:w="1431" w:type="dxa"/>
            <w:tcBorders>
              <w:top w:val="single" w:color="000000" w:sz="4" w:space="0"/>
              <w:left w:val="single" w:color="000000" w:sz="4" w:space="0"/>
              <w:bottom w:val="single" w:color="000000" w:sz="4" w:space="0"/>
              <w:right w:val="single" w:color="000000" w:sz="4" w:space="0"/>
            </w:tcBorders>
          </w:tcPr>
          <w:p w14:paraId="45792092">
            <w:pPr>
              <w:spacing w:after="0" w:line="240" w:lineRule="auto"/>
              <w:jc w:val="center"/>
              <w:rPr>
                <w:b/>
                <w:sz w:val="26"/>
                <w:szCs w:val="26"/>
              </w:rPr>
            </w:pPr>
          </w:p>
        </w:tc>
      </w:tr>
    </w:tbl>
    <w:p w14:paraId="78220FE6">
      <w:pPr>
        <w:spacing w:after="0" w:line="240" w:lineRule="auto"/>
        <w:jc w:val="both"/>
        <w:rPr>
          <w:sz w:val="26"/>
          <w:szCs w:val="26"/>
        </w:rPr>
      </w:pPr>
    </w:p>
    <w:p w14:paraId="4DC8D4CD">
      <w:pPr>
        <w:spacing w:after="0" w:line="240" w:lineRule="auto"/>
        <w:jc w:val="both"/>
        <w:rPr>
          <w:sz w:val="26"/>
          <w:szCs w:val="26"/>
        </w:rPr>
      </w:pPr>
    </w:p>
    <w:tbl>
      <w:tblPr>
        <w:tblStyle w:val="6"/>
        <w:tblW w:w="9781"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1105"/>
        <w:gridCol w:w="992"/>
        <w:gridCol w:w="851"/>
        <w:gridCol w:w="969"/>
        <w:gridCol w:w="783"/>
        <w:gridCol w:w="783"/>
        <w:gridCol w:w="783"/>
        <w:gridCol w:w="783"/>
        <w:gridCol w:w="783"/>
        <w:gridCol w:w="785"/>
      </w:tblGrid>
      <w:tr w14:paraId="7E9C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164" w:type="dxa"/>
            <w:vMerge w:val="restart"/>
            <w:tcBorders>
              <w:top w:val="single" w:color="000000" w:sz="4" w:space="0"/>
              <w:left w:val="single" w:color="000000" w:sz="4" w:space="0"/>
              <w:bottom w:val="single" w:color="000000" w:sz="4" w:space="0"/>
              <w:right w:val="single" w:color="000000" w:sz="4" w:space="0"/>
            </w:tcBorders>
          </w:tcPr>
          <w:p w14:paraId="2C98AC31">
            <w:pPr>
              <w:spacing w:after="0" w:line="240" w:lineRule="auto"/>
              <w:ind w:left="34"/>
              <w:jc w:val="center"/>
              <w:rPr>
                <w:b/>
                <w:sz w:val="26"/>
                <w:szCs w:val="26"/>
              </w:rPr>
            </w:pPr>
            <w:r>
              <w:rPr>
                <w:b/>
                <w:sz w:val="26"/>
                <w:szCs w:val="26"/>
              </w:rPr>
              <w:t>Модули программы</w:t>
            </w:r>
          </w:p>
        </w:tc>
        <w:tc>
          <w:tcPr>
            <w:tcW w:w="8617" w:type="dxa"/>
            <w:gridSpan w:val="10"/>
            <w:tcBorders>
              <w:top w:val="single" w:color="000000" w:sz="4" w:space="0"/>
              <w:left w:val="single" w:color="000000" w:sz="4" w:space="0"/>
              <w:bottom w:val="single" w:color="000000" w:sz="4" w:space="0"/>
              <w:right w:val="single" w:color="000000" w:sz="4" w:space="0"/>
            </w:tcBorders>
          </w:tcPr>
          <w:p w14:paraId="7812A6F8">
            <w:pPr>
              <w:spacing w:after="0" w:line="240" w:lineRule="auto"/>
              <w:jc w:val="center"/>
              <w:rPr>
                <w:b/>
                <w:sz w:val="26"/>
                <w:szCs w:val="26"/>
              </w:rPr>
            </w:pPr>
            <w:r>
              <w:rPr>
                <w:b/>
                <w:sz w:val="26"/>
                <w:szCs w:val="26"/>
              </w:rPr>
              <w:t>Число академических часов продолжительностью 20 минут</w:t>
            </w:r>
          </w:p>
        </w:tc>
      </w:tr>
      <w:tr w14:paraId="4365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14:paraId="51922672">
            <w:pPr>
              <w:spacing w:after="0" w:line="240" w:lineRule="auto"/>
              <w:rPr>
                <w:b/>
                <w:sz w:val="26"/>
                <w:szCs w:val="26"/>
              </w:rPr>
            </w:pPr>
          </w:p>
        </w:tc>
        <w:tc>
          <w:tcPr>
            <w:tcW w:w="1105" w:type="dxa"/>
            <w:tcBorders>
              <w:top w:val="single" w:color="000000" w:sz="4" w:space="0"/>
              <w:left w:val="single" w:color="000000" w:sz="4" w:space="0"/>
              <w:bottom w:val="single" w:color="000000" w:sz="4" w:space="0"/>
              <w:right w:val="single" w:color="000000" w:sz="4" w:space="0"/>
            </w:tcBorders>
          </w:tcPr>
          <w:p w14:paraId="6ED9BDB3">
            <w:pPr>
              <w:spacing w:after="0" w:line="240" w:lineRule="auto"/>
              <w:jc w:val="center"/>
              <w:rPr>
                <w:b/>
                <w:sz w:val="26"/>
                <w:szCs w:val="26"/>
              </w:rPr>
            </w:pPr>
            <w:r>
              <w:rPr>
                <w:b/>
                <w:sz w:val="26"/>
                <w:szCs w:val="26"/>
              </w:rPr>
              <w:t>Сентябрь</w:t>
            </w:r>
          </w:p>
        </w:tc>
        <w:tc>
          <w:tcPr>
            <w:tcW w:w="992" w:type="dxa"/>
            <w:tcBorders>
              <w:top w:val="single" w:color="000000" w:sz="4" w:space="0"/>
              <w:left w:val="single" w:color="000000" w:sz="4" w:space="0"/>
              <w:bottom w:val="single" w:color="000000" w:sz="4" w:space="0"/>
              <w:right w:val="single" w:color="000000" w:sz="4" w:space="0"/>
            </w:tcBorders>
          </w:tcPr>
          <w:p w14:paraId="324F7783">
            <w:pPr>
              <w:spacing w:after="0" w:line="240" w:lineRule="auto"/>
              <w:jc w:val="center"/>
              <w:rPr>
                <w:b/>
                <w:sz w:val="26"/>
                <w:szCs w:val="26"/>
              </w:rPr>
            </w:pPr>
            <w:r>
              <w:rPr>
                <w:b/>
                <w:sz w:val="26"/>
                <w:szCs w:val="26"/>
              </w:rPr>
              <w:t>Октябрь</w:t>
            </w:r>
          </w:p>
        </w:tc>
        <w:tc>
          <w:tcPr>
            <w:tcW w:w="851" w:type="dxa"/>
            <w:tcBorders>
              <w:top w:val="single" w:color="000000" w:sz="4" w:space="0"/>
              <w:left w:val="single" w:color="000000" w:sz="4" w:space="0"/>
              <w:bottom w:val="single" w:color="000000" w:sz="4" w:space="0"/>
              <w:right w:val="single" w:color="000000" w:sz="4" w:space="0"/>
            </w:tcBorders>
          </w:tcPr>
          <w:p w14:paraId="2DA89D41">
            <w:pPr>
              <w:spacing w:after="0" w:line="240" w:lineRule="auto"/>
              <w:jc w:val="center"/>
              <w:rPr>
                <w:b/>
                <w:sz w:val="26"/>
                <w:szCs w:val="26"/>
              </w:rPr>
            </w:pPr>
            <w:r>
              <w:rPr>
                <w:b/>
                <w:sz w:val="26"/>
                <w:szCs w:val="26"/>
              </w:rPr>
              <w:t>Ноябрь</w:t>
            </w:r>
          </w:p>
        </w:tc>
        <w:tc>
          <w:tcPr>
            <w:tcW w:w="969" w:type="dxa"/>
            <w:tcBorders>
              <w:top w:val="single" w:color="000000" w:sz="4" w:space="0"/>
              <w:left w:val="single" w:color="000000" w:sz="4" w:space="0"/>
              <w:bottom w:val="single" w:color="000000" w:sz="4" w:space="0"/>
              <w:right w:val="single" w:color="000000" w:sz="4" w:space="0"/>
            </w:tcBorders>
          </w:tcPr>
          <w:p w14:paraId="38A59716">
            <w:pPr>
              <w:spacing w:after="0" w:line="240" w:lineRule="auto"/>
              <w:jc w:val="center"/>
              <w:rPr>
                <w:b/>
                <w:sz w:val="26"/>
                <w:szCs w:val="26"/>
              </w:rPr>
            </w:pPr>
            <w:r>
              <w:rPr>
                <w:b/>
                <w:sz w:val="26"/>
                <w:szCs w:val="26"/>
              </w:rPr>
              <w:t>Декабрь</w:t>
            </w:r>
          </w:p>
        </w:tc>
        <w:tc>
          <w:tcPr>
            <w:tcW w:w="783" w:type="dxa"/>
            <w:tcBorders>
              <w:top w:val="single" w:color="000000" w:sz="4" w:space="0"/>
              <w:left w:val="single" w:color="000000" w:sz="4" w:space="0"/>
              <w:bottom w:val="single" w:color="000000" w:sz="4" w:space="0"/>
              <w:right w:val="single" w:color="000000" w:sz="4" w:space="0"/>
            </w:tcBorders>
          </w:tcPr>
          <w:p w14:paraId="43A203FA">
            <w:pPr>
              <w:spacing w:after="0" w:line="240" w:lineRule="auto"/>
              <w:jc w:val="center"/>
              <w:rPr>
                <w:b/>
                <w:sz w:val="26"/>
                <w:szCs w:val="26"/>
              </w:rPr>
            </w:pPr>
            <w:r>
              <w:rPr>
                <w:b/>
                <w:sz w:val="26"/>
                <w:szCs w:val="26"/>
              </w:rPr>
              <w:t>Январь</w:t>
            </w:r>
          </w:p>
        </w:tc>
        <w:tc>
          <w:tcPr>
            <w:tcW w:w="783" w:type="dxa"/>
            <w:tcBorders>
              <w:top w:val="single" w:color="000000" w:sz="4" w:space="0"/>
              <w:left w:val="single" w:color="000000" w:sz="4" w:space="0"/>
              <w:bottom w:val="single" w:color="000000" w:sz="4" w:space="0"/>
              <w:right w:val="single" w:color="000000" w:sz="4" w:space="0"/>
            </w:tcBorders>
          </w:tcPr>
          <w:p w14:paraId="397F779F">
            <w:pPr>
              <w:spacing w:after="0" w:line="240" w:lineRule="auto"/>
              <w:jc w:val="center"/>
              <w:rPr>
                <w:b/>
                <w:sz w:val="26"/>
                <w:szCs w:val="26"/>
              </w:rPr>
            </w:pPr>
            <w:r>
              <w:rPr>
                <w:b/>
                <w:sz w:val="26"/>
                <w:szCs w:val="26"/>
              </w:rPr>
              <w:t>Февраль</w:t>
            </w:r>
          </w:p>
        </w:tc>
        <w:tc>
          <w:tcPr>
            <w:tcW w:w="783" w:type="dxa"/>
            <w:tcBorders>
              <w:top w:val="single" w:color="000000" w:sz="4" w:space="0"/>
              <w:left w:val="single" w:color="000000" w:sz="4" w:space="0"/>
              <w:bottom w:val="single" w:color="000000" w:sz="4" w:space="0"/>
              <w:right w:val="single" w:color="000000" w:sz="4" w:space="0"/>
            </w:tcBorders>
          </w:tcPr>
          <w:p w14:paraId="6A1CD485">
            <w:pPr>
              <w:spacing w:after="0" w:line="240" w:lineRule="auto"/>
              <w:jc w:val="center"/>
              <w:rPr>
                <w:b/>
                <w:sz w:val="26"/>
                <w:szCs w:val="26"/>
              </w:rPr>
            </w:pPr>
            <w:r>
              <w:rPr>
                <w:b/>
                <w:sz w:val="26"/>
                <w:szCs w:val="26"/>
              </w:rPr>
              <w:t>Март</w:t>
            </w:r>
          </w:p>
        </w:tc>
        <w:tc>
          <w:tcPr>
            <w:tcW w:w="783" w:type="dxa"/>
            <w:tcBorders>
              <w:top w:val="single" w:color="000000" w:sz="4" w:space="0"/>
              <w:left w:val="single" w:color="000000" w:sz="4" w:space="0"/>
              <w:bottom w:val="single" w:color="000000" w:sz="4" w:space="0"/>
              <w:right w:val="single" w:color="000000" w:sz="4" w:space="0"/>
            </w:tcBorders>
          </w:tcPr>
          <w:p w14:paraId="6F11D046">
            <w:pPr>
              <w:spacing w:after="0" w:line="240" w:lineRule="auto"/>
              <w:jc w:val="center"/>
              <w:rPr>
                <w:b/>
                <w:sz w:val="26"/>
                <w:szCs w:val="26"/>
              </w:rPr>
            </w:pPr>
            <w:r>
              <w:rPr>
                <w:b/>
                <w:sz w:val="26"/>
                <w:szCs w:val="26"/>
              </w:rPr>
              <w:t>Апрель</w:t>
            </w:r>
          </w:p>
        </w:tc>
        <w:tc>
          <w:tcPr>
            <w:tcW w:w="783" w:type="dxa"/>
            <w:tcBorders>
              <w:top w:val="single" w:color="000000" w:sz="4" w:space="0"/>
              <w:left w:val="single" w:color="000000" w:sz="4" w:space="0"/>
              <w:bottom w:val="single" w:color="000000" w:sz="4" w:space="0"/>
              <w:right w:val="single" w:color="000000" w:sz="4" w:space="0"/>
            </w:tcBorders>
          </w:tcPr>
          <w:p w14:paraId="19700518">
            <w:pPr>
              <w:spacing w:after="0" w:line="240" w:lineRule="auto"/>
              <w:jc w:val="center"/>
              <w:rPr>
                <w:b/>
                <w:sz w:val="26"/>
                <w:szCs w:val="26"/>
              </w:rPr>
            </w:pPr>
            <w:r>
              <w:rPr>
                <w:b/>
                <w:sz w:val="26"/>
                <w:szCs w:val="26"/>
              </w:rPr>
              <w:t>Май</w:t>
            </w:r>
          </w:p>
        </w:tc>
        <w:tc>
          <w:tcPr>
            <w:tcW w:w="785" w:type="dxa"/>
            <w:tcBorders>
              <w:top w:val="single" w:color="000000" w:sz="4" w:space="0"/>
              <w:left w:val="single" w:color="000000" w:sz="4" w:space="0"/>
              <w:bottom w:val="single" w:color="000000" w:sz="4" w:space="0"/>
              <w:right w:val="single" w:color="000000" w:sz="4" w:space="0"/>
            </w:tcBorders>
          </w:tcPr>
          <w:p w14:paraId="79802057">
            <w:pPr>
              <w:spacing w:after="0" w:line="240" w:lineRule="auto"/>
              <w:jc w:val="center"/>
              <w:rPr>
                <w:b/>
                <w:sz w:val="26"/>
                <w:szCs w:val="26"/>
              </w:rPr>
            </w:pPr>
            <w:r>
              <w:rPr>
                <w:b/>
                <w:sz w:val="26"/>
                <w:szCs w:val="26"/>
              </w:rPr>
              <w:t>Итого</w:t>
            </w:r>
          </w:p>
        </w:tc>
      </w:tr>
      <w:tr w14:paraId="0B5B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1164" w:type="dxa"/>
            <w:tcBorders>
              <w:top w:val="single" w:color="000000" w:sz="4" w:space="0"/>
              <w:left w:val="single" w:color="000000" w:sz="4" w:space="0"/>
              <w:bottom w:val="single" w:color="000000" w:sz="4" w:space="0"/>
              <w:right w:val="single" w:color="000000" w:sz="4" w:space="0"/>
            </w:tcBorders>
          </w:tcPr>
          <w:p w14:paraId="2AD4C28B">
            <w:pPr>
              <w:spacing w:after="0" w:line="240" w:lineRule="auto"/>
              <w:jc w:val="center"/>
              <w:rPr>
                <w:sz w:val="26"/>
                <w:szCs w:val="26"/>
              </w:rPr>
            </w:pPr>
            <w:r>
              <w:rPr>
                <w:sz w:val="26"/>
                <w:szCs w:val="26"/>
              </w:rPr>
              <w:t>«Рисование песком»</w:t>
            </w:r>
          </w:p>
        </w:tc>
        <w:tc>
          <w:tcPr>
            <w:tcW w:w="1105" w:type="dxa"/>
            <w:tcBorders>
              <w:top w:val="single" w:color="000000" w:sz="4" w:space="0"/>
              <w:left w:val="single" w:color="000000" w:sz="4" w:space="0"/>
              <w:bottom w:val="single" w:color="000000" w:sz="4" w:space="0"/>
              <w:right w:val="single" w:color="000000" w:sz="4" w:space="0"/>
            </w:tcBorders>
            <w:vAlign w:val="center"/>
          </w:tcPr>
          <w:p w14:paraId="3F380618">
            <w:pPr>
              <w:spacing w:after="0" w:line="240" w:lineRule="auto"/>
              <w:jc w:val="center"/>
              <w:rPr>
                <w:sz w:val="26"/>
                <w:szCs w:val="26"/>
              </w:rPr>
            </w:pPr>
            <w:r>
              <w:rPr>
                <w:sz w:val="26"/>
                <w:szCs w:val="26"/>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634E9804">
            <w:pPr>
              <w:spacing w:after="0" w:line="240" w:lineRule="auto"/>
              <w:jc w:val="center"/>
              <w:rPr>
                <w:sz w:val="26"/>
                <w:szCs w:val="26"/>
              </w:rPr>
            </w:pPr>
            <w:r>
              <w:rPr>
                <w:sz w:val="26"/>
                <w:szCs w:val="26"/>
              </w:rPr>
              <w:t>4</w:t>
            </w:r>
          </w:p>
        </w:tc>
        <w:tc>
          <w:tcPr>
            <w:tcW w:w="851" w:type="dxa"/>
            <w:tcBorders>
              <w:top w:val="single" w:color="000000" w:sz="4" w:space="0"/>
              <w:left w:val="single" w:color="000000" w:sz="4" w:space="0"/>
              <w:bottom w:val="single" w:color="000000" w:sz="4" w:space="0"/>
              <w:right w:val="single" w:color="000000" w:sz="4" w:space="0"/>
            </w:tcBorders>
            <w:vAlign w:val="center"/>
          </w:tcPr>
          <w:p w14:paraId="592AAE5D">
            <w:pPr>
              <w:spacing w:after="0" w:line="240" w:lineRule="auto"/>
              <w:jc w:val="center"/>
              <w:rPr>
                <w:sz w:val="26"/>
                <w:szCs w:val="26"/>
              </w:rPr>
            </w:pPr>
            <w:r>
              <w:rPr>
                <w:sz w:val="26"/>
                <w:szCs w:val="26"/>
              </w:rPr>
              <w:t>4</w:t>
            </w:r>
          </w:p>
        </w:tc>
        <w:tc>
          <w:tcPr>
            <w:tcW w:w="969" w:type="dxa"/>
            <w:tcBorders>
              <w:top w:val="single" w:color="000000" w:sz="4" w:space="0"/>
              <w:left w:val="single" w:color="000000" w:sz="4" w:space="0"/>
              <w:bottom w:val="single" w:color="000000" w:sz="4" w:space="0"/>
              <w:right w:val="single" w:color="000000" w:sz="4" w:space="0"/>
            </w:tcBorders>
            <w:vAlign w:val="center"/>
          </w:tcPr>
          <w:p w14:paraId="5570089D">
            <w:pPr>
              <w:spacing w:after="0" w:line="240" w:lineRule="auto"/>
              <w:jc w:val="center"/>
              <w:rPr>
                <w:sz w:val="26"/>
                <w:szCs w:val="26"/>
              </w:rPr>
            </w:pPr>
            <w:r>
              <w:rPr>
                <w:sz w:val="26"/>
                <w:szCs w:val="26"/>
              </w:rPr>
              <w:t>4</w:t>
            </w:r>
          </w:p>
        </w:tc>
        <w:tc>
          <w:tcPr>
            <w:tcW w:w="783" w:type="dxa"/>
            <w:tcBorders>
              <w:top w:val="single" w:color="000000" w:sz="4" w:space="0"/>
              <w:left w:val="single" w:color="000000" w:sz="4" w:space="0"/>
              <w:bottom w:val="single" w:color="000000" w:sz="4" w:space="0"/>
              <w:right w:val="single" w:color="000000" w:sz="4" w:space="0"/>
            </w:tcBorders>
            <w:vAlign w:val="center"/>
          </w:tcPr>
          <w:p w14:paraId="46075F47">
            <w:pPr>
              <w:spacing w:after="0" w:line="240" w:lineRule="auto"/>
              <w:jc w:val="center"/>
              <w:rPr>
                <w:sz w:val="26"/>
                <w:szCs w:val="26"/>
              </w:rPr>
            </w:pPr>
            <w:r>
              <w:rPr>
                <w:sz w:val="26"/>
                <w:szCs w:val="26"/>
              </w:rPr>
              <w:t>4</w:t>
            </w:r>
          </w:p>
        </w:tc>
        <w:tc>
          <w:tcPr>
            <w:tcW w:w="783" w:type="dxa"/>
            <w:tcBorders>
              <w:top w:val="single" w:color="000000" w:sz="4" w:space="0"/>
              <w:left w:val="single" w:color="000000" w:sz="4" w:space="0"/>
              <w:bottom w:val="single" w:color="000000" w:sz="4" w:space="0"/>
              <w:right w:val="single" w:color="000000" w:sz="4" w:space="0"/>
            </w:tcBorders>
            <w:vAlign w:val="center"/>
          </w:tcPr>
          <w:p w14:paraId="23DF0461">
            <w:pPr>
              <w:spacing w:after="0" w:line="240" w:lineRule="auto"/>
              <w:jc w:val="center"/>
              <w:rPr>
                <w:sz w:val="26"/>
                <w:szCs w:val="26"/>
              </w:rPr>
            </w:pPr>
            <w:r>
              <w:rPr>
                <w:sz w:val="26"/>
                <w:szCs w:val="26"/>
              </w:rPr>
              <w:t>4</w:t>
            </w:r>
          </w:p>
        </w:tc>
        <w:tc>
          <w:tcPr>
            <w:tcW w:w="783" w:type="dxa"/>
            <w:tcBorders>
              <w:top w:val="single" w:color="000000" w:sz="4" w:space="0"/>
              <w:left w:val="single" w:color="000000" w:sz="4" w:space="0"/>
              <w:bottom w:val="single" w:color="000000" w:sz="4" w:space="0"/>
              <w:right w:val="single" w:color="000000" w:sz="4" w:space="0"/>
            </w:tcBorders>
            <w:vAlign w:val="center"/>
          </w:tcPr>
          <w:p w14:paraId="3DB7D20F">
            <w:pPr>
              <w:spacing w:after="0" w:line="240" w:lineRule="auto"/>
              <w:jc w:val="center"/>
              <w:rPr>
                <w:sz w:val="26"/>
                <w:szCs w:val="26"/>
              </w:rPr>
            </w:pPr>
            <w:r>
              <w:rPr>
                <w:sz w:val="26"/>
                <w:szCs w:val="26"/>
              </w:rPr>
              <w:t>4</w:t>
            </w:r>
          </w:p>
        </w:tc>
        <w:tc>
          <w:tcPr>
            <w:tcW w:w="783" w:type="dxa"/>
            <w:tcBorders>
              <w:top w:val="single" w:color="000000" w:sz="4" w:space="0"/>
              <w:left w:val="single" w:color="000000" w:sz="4" w:space="0"/>
              <w:bottom w:val="single" w:color="000000" w:sz="4" w:space="0"/>
              <w:right w:val="single" w:color="000000" w:sz="4" w:space="0"/>
            </w:tcBorders>
            <w:vAlign w:val="center"/>
          </w:tcPr>
          <w:p w14:paraId="5002549A">
            <w:pPr>
              <w:spacing w:after="0" w:line="240" w:lineRule="auto"/>
              <w:jc w:val="center"/>
              <w:rPr>
                <w:sz w:val="26"/>
                <w:szCs w:val="26"/>
              </w:rPr>
            </w:pPr>
            <w:r>
              <w:rPr>
                <w:sz w:val="26"/>
                <w:szCs w:val="26"/>
              </w:rPr>
              <w:t>4</w:t>
            </w:r>
          </w:p>
        </w:tc>
        <w:tc>
          <w:tcPr>
            <w:tcW w:w="783" w:type="dxa"/>
            <w:tcBorders>
              <w:top w:val="single" w:color="000000" w:sz="4" w:space="0"/>
              <w:left w:val="single" w:color="000000" w:sz="4" w:space="0"/>
              <w:bottom w:val="single" w:color="000000" w:sz="4" w:space="0"/>
              <w:right w:val="single" w:color="000000" w:sz="4" w:space="0"/>
            </w:tcBorders>
            <w:vAlign w:val="center"/>
          </w:tcPr>
          <w:p w14:paraId="047478E8">
            <w:pPr>
              <w:spacing w:after="0" w:line="240" w:lineRule="auto"/>
              <w:jc w:val="center"/>
              <w:rPr>
                <w:sz w:val="26"/>
                <w:szCs w:val="26"/>
              </w:rPr>
            </w:pPr>
            <w:r>
              <w:rPr>
                <w:sz w:val="26"/>
                <w:szCs w:val="26"/>
              </w:rPr>
              <w:t>4</w:t>
            </w:r>
          </w:p>
        </w:tc>
        <w:tc>
          <w:tcPr>
            <w:tcW w:w="785" w:type="dxa"/>
            <w:tcBorders>
              <w:top w:val="single" w:color="000000" w:sz="4" w:space="0"/>
              <w:left w:val="single" w:color="000000" w:sz="4" w:space="0"/>
              <w:bottom w:val="single" w:color="000000" w:sz="4" w:space="0"/>
              <w:right w:val="single" w:color="000000" w:sz="4" w:space="0"/>
            </w:tcBorders>
            <w:vAlign w:val="center"/>
          </w:tcPr>
          <w:p w14:paraId="034F1169">
            <w:pPr>
              <w:spacing w:after="0" w:line="240" w:lineRule="auto"/>
              <w:jc w:val="center"/>
              <w:rPr>
                <w:b/>
                <w:sz w:val="26"/>
                <w:szCs w:val="26"/>
              </w:rPr>
            </w:pPr>
            <w:r>
              <w:rPr>
                <w:b/>
                <w:sz w:val="26"/>
                <w:szCs w:val="26"/>
              </w:rPr>
              <w:t>36</w:t>
            </w:r>
          </w:p>
        </w:tc>
      </w:tr>
    </w:tbl>
    <w:p w14:paraId="53553FCA">
      <w:pPr>
        <w:spacing w:after="0" w:line="240" w:lineRule="auto"/>
        <w:jc w:val="center"/>
        <w:rPr>
          <w:rFonts w:eastAsia="Times New Roman"/>
          <w:color w:val="auto"/>
          <w:spacing w:val="0"/>
          <w:w w:val="100"/>
          <w:sz w:val="26"/>
          <w:szCs w:val="26"/>
          <w:lang w:eastAsia="ru-RU"/>
        </w:rPr>
      </w:pPr>
    </w:p>
    <w:p w14:paraId="087D15D9">
      <w:pPr>
        <w:spacing w:after="0" w:line="240" w:lineRule="auto"/>
        <w:jc w:val="center"/>
        <w:rPr>
          <w:rFonts w:eastAsia="Times New Roman"/>
          <w:color w:val="auto"/>
          <w:spacing w:val="0"/>
          <w:w w:val="100"/>
          <w:sz w:val="26"/>
          <w:szCs w:val="26"/>
          <w:lang w:eastAsia="ru-RU"/>
        </w:rPr>
      </w:pPr>
    </w:p>
    <w:p w14:paraId="41BBD87C">
      <w:pPr>
        <w:numPr>
          <w:ilvl w:val="0"/>
          <w:numId w:val="8"/>
        </w:num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УЧЕБНО - ТЕМАТИЧЕСКИЙ ПЛАН</w:t>
      </w:r>
    </w:p>
    <w:tbl>
      <w:tblPr>
        <w:tblStyle w:val="6"/>
        <w:tblW w:w="9813" w:type="dxa"/>
        <w:jc w:val="center"/>
        <w:tblLayout w:type="fixed"/>
        <w:tblCellMar>
          <w:top w:w="0" w:type="dxa"/>
          <w:left w:w="0" w:type="dxa"/>
          <w:bottom w:w="0" w:type="dxa"/>
          <w:right w:w="0" w:type="dxa"/>
        </w:tblCellMar>
      </w:tblPr>
      <w:tblGrid>
        <w:gridCol w:w="543"/>
        <w:gridCol w:w="1878"/>
        <w:gridCol w:w="906"/>
        <w:gridCol w:w="3335"/>
        <w:gridCol w:w="3151"/>
      </w:tblGrid>
      <w:tr w14:paraId="4F964022">
        <w:tblPrEx>
          <w:tblCellMar>
            <w:top w:w="0" w:type="dxa"/>
            <w:left w:w="0" w:type="dxa"/>
            <w:bottom w:w="0" w:type="dxa"/>
            <w:right w:w="0" w:type="dxa"/>
          </w:tblCellMar>
        </w:tblPrEx>
        <w:trPr>
          <w:trHeight w:val="572" w:hRule="exact"/>
          <w:jc w:val="center"/>
        </w:trPr>
        <w:tc>
          <w:tcPr>
            <w:tcW w:w="543" w:type="dxa"/>
            <w:vMerge w:val="restart"/>
            <w:tcBorders>
              <w:top w:val="single" w:color="auto" w:sz="4" w:space="0"/>
              <w:left w:val="single" w:color="auto" w:sz="4" w:space="0"/>
              <w:bottom w:val="nil"/>
              <w:right w:val="nil"/>
            </w:tcBorders>
            <w:shd w:val="clear" w:color="auto" w:fill="FFFFFF"/>
            <w:vAlign w:val="center"/>
          </w:tcPr>
          <w:p w14:paraId="5E6CDEC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w:t>
            </w:r>
          </w:p>
        </w:tc>
        <w:tc>
          <w:tcPr>
            <w:tcW w:w="1878" w:type="dxa"/>
            <w:vMerge w:val="restart"/>
            <w:tcBorders>
              <w:top w:val="single" w:color="auto" w:sz="4" w:space="0"/>
              <w:left w:val="single" w:color="auto" w:sz="4" w:space="0"/>
              <w:bottom w:val="nil"/>
              <w:right w:val="nil"/>
            </w:tcBorders>
            <w:shd w:val="clear" w:color="auto" w:fill="FFFFFF"/>
            <w:vAlign w:val="center"/>
          </w:tcPr>
          <w:p w14:paraId="11ABF21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Раздел, Тема</w:t>
            </w:r>
          </w:p>
        </w:tc>
        <w:tc>
          <w:tcPr>
            <w:tcW w:w="7392" w:type="dxa"/>
            <w:gridSpan w:val="3"/>
            <w:tcBorders>
              <w:top w:val="single" w:color="auto" w:sz="4" w:space="0"/>
              <w:left w:val="single" w:color="auto" w:sz="4" w:space="0"/>
              <w:bottom w:val="nil"/>
              <w:right w:val="single" w:color="auto" w:sz="4" w:space="0"/>
            </w:tcBorders>
            <w:shd w:val="clear" w:color="auto" w:fill="FFFFFF"/>
            <w:vAlign w:val="center"/>
          </w:tcPr>
          <w:p w14:paraId="0C73BFE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Количество занятий.</w:t>
            </w:r>
          </w:p>
        </w:tc>
      </w:tr>
      <w:tr w14:paraId="72A8962B">
        <w:tblPrEx>
          <w:tblCellMar>
            <w:top w:w="0" w:type="dxa"/>
            <w:left w:w="0" w:type="dxa"/>
            <w:bottom w:w="0" w:type="dxa"/>
            <w:right w:w="0" w:type="dxa"/>
          </w:tblCellMar>
        </w:tblPrEx>
        <w:trPr>
          <w:trHeight w:val="288" w:hRule="exact"/>
          <w:jc w:val="center"/>
        </w:trPr>
        <w:tc>
          <w:tcPr>
            <w:tcW w:w="543" w:type="dxa"/>
            <w:vMerge w:val="continue"/>
            <w:tcBorders>
              <w:top w:val="nil"/>
              <w:left w:val="single" w:color="auto" w:sz="4" w:space="0"/>
              <w:bottom w:val="nil"/>
              <w:right w:val="nil"/>
            </w:tcBorders>
            <w:shd w:val="clear" w:color="auto" w:fill="FFFFFF"/>
            <w:vAlign w:val="center"/>
          </w:tcPr>
          <w:p w14:paraId="5227472B">
            <w:pPr>
              <w:spacing w:after="0" w:line="230" w:lineRule="exact"/>
              <w:jc w:val="center"/>
              <w:rPr>
                <w:rFonts w:eastAsia="Times New Roman"/>
                <w:color w:val="auto"/>
                <w:spacing w:val="0"/>
                <w:w w:val="100"/>
                <w:lang w:eastAsia="ru-RU"/>
              </w:rPr>
            </w:pPr>
          </w:p>
        </w:tc>
        <w:tc>
          <w:tcPr>
            <w:tcW w:w="1878" w:type="dxa"/>
            <w:vMerge w:val="continue"/>
            <w:tcBorders>
              <w:top w:val="nil"/>
              <w:left w:val="single" w:color="auto" w:sz="4" w:space="0"/>
              <w:bottom w:val="nil"/>
              <w:right w:val="nil"/>
            </w:tcBorders>
            <w:shd w:val="clear" w:color="auto" w:fill="FFFFFF"/>
            <w:vAlign w:val="center"/>
          </w:tcPr>
          <w:p w14:paraId="47E22F43">
            <w:pPr>
              <w:spacing w:after="0" w:line="230" w:lineRule="exact"/>
              <w:jc w:val="center"/>
              <w:rPr>
                <w:rFonts w:eastAsia="Times New Roman"/>
                <w:color w:val="auto"/>
                <w:spacing w:val="0"/>
                <w:w w:val="100"/>
                <w:lang w:eastAsia="ru-RU"/>
              </w:rPr>
            </w:pPr>
          </w:p>
        </w:tc>
        <w:tc>
          <w:tcPr>
            <w:tcW w:w="906" w:type="dxa"/>
            <w:tcBorders>
              <w:top w:val="single" w:color="auto" w:sz="4" w:space="0"/>
              <w:left w:val="single" w:color="auto" w:sz="4" w:space="0"/>
              <w:bottom w:val="nil"/>
              <w:right w:val="nil"/>
            </w:tcBorders>
            <w:shd w:val="clear" w:color="auto" w:fill="FFFFFF"/>
            <w:vAlign w:val="center"/>
          </w:tcPr>
          <w:p w14:paraId="4B3BF3B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Всего</w:t>
            </w:r>
          </w:p>
        </w:tc>
        <w:tc>
          <w:tcPr>
            <w:tcW w:w="3335" w:type="dxa"/>
            <w:tcBorders>
              <w:top w:val="single" w:color="auto" w:sz="4" w:space="0"/>
              <w:left w:val="single" w:color="auto" w:sz="4" w:space="0"/>
              <w:bottom w:val="nil"/>
              <w:right w:val="nil"/>
            </w:tcBorders>
            <w:shd w:val="clear" w:color="auto" w:fill="FFFFFF"/>
            <w:vAlign w:val="center"/>
          </w:tcPr>
          <w:p w14:paraId="5602375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Теория</w:t>
            </w:r>
          </w:p>
        </w:tc>
        <w:tc>
          <w:tcPr>
            <w:tcW w:w="3151" w:type="dxa"/>
            <w:tcBorders>
              <w:top w:val="single" w:color="auto" w:sz="4" w:space="0"/>
              <w:left w:val="single" w:color="auto" w:sz="4" w:space="0"/>
              <w:bottom w:val="nil"/>
              <w:right w:val="single" w:color="auto" w:sz="4" w:space="0"/>
            </w:tcBorders>
            <w:shd w:val="clear" w:color="auto" w:fill="FFFFFF"/>
            <w:vAlign w:val="center"/>
          </w:tcPr>
          <w:p w14:paraId="2E118F0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Практика</w:t>
            </w:r>
          </w:p>
        </w:tc>
      </w:tr>
      <w:tr w14:paraId="065E5B26">
        <w:tblPrEx>
          <w:tblCellMar>
            <w:top w:w="0" w:type="dxa"/>
            <w:left w:w="0" w:type="dxa"/>
            <w:bottom w:w="0" w:type="dxa"/>
            <w:right w:w="0" w:type="dxa"/>
          </w:tblCellMar>
        </w:tblPrEx>
        <w:trPr>
          <w:trHeight w:val="882" w:hRule="exact"/>
          <w:jc w:val="center"/>
        </w:trPr>
        <w:tc>
          <w:tcPr>
            <w:tcW w:w="543" w:type="dxa"/>
            <w:tcBorders>
              <w:top w:val="single" w:color="auto" w:sz="4" w:space="0"/>
              <w:left w:val="single" w:color="auto" w:sz="4" w:space="0"/>
              <w:bottom w:val="nil"/>
              <w:right w:val="nil"/>
            </w:tcBorders>
            <w:shd w:val="clear" w:color="auto" w:fill="FFFFFF"/>
            <w:vAlign w:val="center"/>
          </w:tcPr>
          <w:p w14:paraId="4895EA4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w:t>
            </w:r>
          </w:p>
        </w:tc>
        <w:tc>
          <w:tcPr>
            <w:tcW w:w="1878" w:type="dxa"/>
            <w:tcBorders>
              <w:top w:val="single" w:color="auto" w:sz="4" w:space="0"/>
              <w:left w:val="single" w:color="auto" w:sz="4" w:space="0"/>
              <w:bottom w:val="nil"/>
              <w:right w:val="nil"/>
            </w:tcBorders>
            <w:shd w:val="clear" w:color="auto" w:fill="FFFFFF"/>
            <w:vAlign w:val="center"/>
          </w:tcPr>
          <w:p w14:paraId="3A498CF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Здравствуй,</w:t>
            </w:r>
          </w:p>
          <w:p w14:paraId="32B1E48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песок</w:t>
            </w:r>
          </w:p>
        </w:tc>
        <w:tc>
          <w:tcPr>
            <w:tcW w:w="906" w:type="dxa"/>
            <w:tcBorders>
              <w:top w:val="single" w:color="auto" w:sz="4" w:space="0"/>
              <w:left w:val="single" w:color="auto" w:sz="4" w:space="0"/>
              <w:bottom w:val="nil"/>
              <w:right w:val="nil"/>
            </w:tcBorders>
            <w:shd w:val="clear" w:color="auto" w:fill="FFFFFF"/>
            <w:vAlign w:val="center"/>
          </w:tcPr>
          <w:p w14:paraId="6D97FD9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nil"/>
              <w:right w:val="nil"/>
            </w:tcBorders>
            <w:shd w:val="clear" w:color="auto" w:fill="FFFFFF"/>
            <w:vAlign w:val="center"/>
          </w:tcPr>
          <w:p w14:paraId="7AE90DDA">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Снижение психофизического напряжения. Знакомство с оборудованием.</w:t>
            </w:r>
          </w:p>
        </w:tc>
        <w:tc>
          <w:tcPr>
            <w:tcW w:w="3151" w:type="dxa"/>
            <w:tcBorders>
              <w:top w:val="single" w:color="auto" w:sz="4" w:space="0"/>
              <w:left w:val="single" w:color="auto" w:sz="4" w:space="0"/>
              <w:bottom w:val="nil"/>
              <w:right w:val="single" w:color="auto" w:sz="4" w:space="0"/>
            </w:tcBorders>
            <w:shd w:val="clear" w:color="auto" w:fill="FFFFFF"/>
            <w:vAlign w:val="center"/>
          </w:tcPr>
          <w:p w14:paraId="59C56FC9">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Умение рисовать одним и несколькими пальцами.</w:t>
            </w:r>
          </w:p>
        </w:tc>
      </w:tr>
      <w:tr w14:paraId="35437B73">
        <w:tblPrEx>
          <w:tblCellMar>
            <w:top w:w="0" w:type="dxa"/>
            <w:left w:w="0" w:type="dxa"/>
            <w:bottom w:w="0" w:type="dxa"/>
            <w:right w:w="0" w:type="dxa"/>
          </w:tblCellMar>
        </w:tblPrEx>
        <w:trPr>
          <w:trHeight w:val="1130" w:hRule="exact"/>
          <w:jc w:val="center"/>
        </w:trPr>
        <w:tc>
          <w:tcPr>
            <w:tcW w:w="543" w:type="dxa"/>
            <w:tcBorders>
              <w:top w:val="single" w:color="auto" w:sz="4" w:space="0"/>
              <w:left w:val="single" w:color="auto" w:sz="4" w:space="0"/>
              <w:bottom w:val="nil"/>
              <w:right w:val="nil"/>
            </w:tcBorders>
            <w:shd w:val="clear" w:color="auto" w:fill="FFFFFF"/>
            <w:vAlign w:val="center"/>
          </w:tcPr>
          <w:p w14:paraId="6CDB6E3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w:t>
            </w:r>
          </w:p>
        </w:tc>
        <w:tc>
          <w:tcPr>
            <w:tcW w:w="1878" w:type="dxa"/>
            <w:tcBorders>
              <w:top w:val="single" w:color="auto" w:sz="4" w:space="0"/>
              <w:left w:val="single" w:color="auto" w:sz="4" w:space="0"/>
              <w:bottom w:val="nil"/>
              <w:right w:val="nil"/>
            </w:tcBorders>
            <w:shd w:val="clear" w:color="auto" w:fill="FFFFFF"/>
            <w:vAlign w:val="center"/>
          </w:tcPr>
          <w:p w14:paraId="391FEA4E">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Узоры на песке</w:t>
            </w:r>
          </w:p>
          <w:p w14:paraId="186C8057">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горизонтальные</w:t>
            </w:r>
          </w:p>
          <w:p w14:paraId="15844075">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линии</w:t>
            </w:r>
          </w:p>
        </w:tc>
        <w:tc>
          <w:tcPr>
            <w:tcW w:w="906" w:type="dxa"/>
            <w:tcBorders>
              <w:top w:val="single" w:color="auto" w:sz="4" w:space="0"/>
              <w:left w:val="single" w:color="auto" w:sz="4" w:space="0"/>
              <w:bottom w:val="nil"/>
              <w:right w:val="nil"/>
            </w:tcBorders>
            <w:shd w:val="clear" w:color="auto" w:fill="FFFFFF"/>
            <w:vAlign w:val="center"/>
          </w:tcPr>
          <w:p w14:paraId="0DA97A7C">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nil"/>
              <w:right w:val="nil"/>
            </w:tcBorders>
            <w:shd w:val="clear" w:color="auto" w:fill="FFFFFF"/>
            <w:vAlign w:val="center"/>
          </w:tcPr>
          <w:p w14:paraId="39CCA071">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Развитие зрительномоторной координации.</w:t>
            </w:r>
          </w:p>
        </w:tc>
        <w:tc>
          <w:tcPr>
            <w:tcW w:w="3151" w:type="dxa"/>
            <w:tcBorders>
              <w:top w:val="single" w:color="auto" w:sz="4" w:space="0"/>
              <w:left w:val="single" w:color="auto" w:sz="4" w:space="0"/>
              <w:bottom w:val="nil"/>
              <w:right w:val="single" w:color="auto" w:sz="4" w:space="0"/>
            </w:tcBorders>
            <w:shd w:val="clear" w:color="auto" w:fill="FFFFFF"/>
            <w:vAlign w:val="center"/>
          </w:tcPr>
          <w:p w14:paraId="7A33EE22">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Умение рисовать одним и несколькими пальцами горизонтальные линии различной формы.</w:t>
            </w:r>
          </w:p>
        </w:tc>
      </w:tr>
      <w:tr w14:paraId="7B70DB18">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78E3B03C">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1ECD63F">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Узоры на песке</w:t>
            </w:r>
          </w:p>
          <w:p w14:paraId="05E410D2">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вертикальные</w:t>
            </w:r>
          </w:p>
          <w:p w14:paraId="19660B47">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линии</w:t>
            </w:r>
          </w:p>
        </w:tc>
        <w:tc>
          <w:tcPr>
            <w:tcW w:w="906" w:type="dxa"/>
            <w:tcBorders>
              <w:top w:val="single" w:color="auto" w:sz="4" w:space="0"/>
              <w:left w:val="single" w:color="auto" w:sz="4" w:space="0"/>
              <w:bottom w:val="single" w:color="auto" w:sz="4" w:space="0"/>
              <w:right w:val="nil"/>
            </w:tcBorders>
            <w:shd w:val="clear" w:color="auto" w:fill="FFFFFF"/>
            <w:vAlign w:val="center"/>
          </w:tcPr>
          <w:p w14:paraId="7ACB651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7F28D21">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Развитие зрительномоторной координации.</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5F1D2066">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Умение рисовать одним и несколькими пальцами вертикальные линии различной формы.</w:t>
            </w:r>
          </w:p>
        </w:tc>
      </w:tr>
      <w:tr w14:paraId="69511F2A">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3921318">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4</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05F33E7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Узоры на песке</w:t>
            </w:r>
          </w:p>
          <w:p w14:paraId="5FAF036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округлые</w:t>
            </w:r>
          </w:p>
          <w:p w14:paraId="5823B4B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формы.</w:t>
            </w:r>
          </w:p>
        </w:tc>
        <w:tc>
          <w:tcPr>
            <w:tcW w:w="906" w:type="dxa"/>
            <w:tcBorders>
              <w:top w:val="single" w:color="auto" w:sz="4" w:space="0"/>
              <w:left w:val="single" w:color="auto" w:sz="4" w:space="0"/>
              <w:bottom w:val="single" w:color="auto" w:sz="4" w:space="0"/>
              <w:right w:val="nil"/>
            </w:tcBorders>
            <w:shd w:val="clear" w:color="auto" w:fill="FFFFFF"/>
            <w:vAlign w:val="center"/>
          </w:tcPr>
          <w:p w14:paraId="6CD949F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6F869D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302465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Умение рисовать одним и несколькими пальцами округлые различные формы.</w:t>
            </w:r>
          </w:p>
        </w:tc>
      </w:tr>
      <w:tr w14:paraId="17396D0A">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68258AD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5</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034D1CC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Узоры на песке ломаные линии, (зигзагообразные)</w:t>
            </w:r>
          </w:p>
        </w:tc>
        <w:tc>
          <w:tcPr>
            <w:tcW w:w="906" w:type="dxa"/>
            <w:tcBorders>
              <w:top w:val="single" w:color="auto" w:sz="4" w:space="0"/>
              <w:left w:val="single" w:color="auto" w:sz="4" w:space="0"/>
              <w:bottom w:val="single" w:color="auto" w:sz="4" w:space="0"/>
              <w:right w:val="nil"/>
            </w:tcBorders>
            <w:shd w:val="clear" w:color="auto" w:fill="FFFFFF"/>
            <w:vAlign w:val="center"/>
          </w:tcPr>
          <w:p w14:paraId="4054AAC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B282A2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EE6CC5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Умение рисовать одним и несколькими пальцами линии различной формы.</w:t>
            </w:r>
          </w:p>
        </w:tc>
      </w:tr>
      <w:tr w14:paraId="3B790C6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1118C6CB">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6</w:t>
            </w:r>
          </w:p>
          <w:p w14:paraId="7E8F0906">
            <w:pPr>
              <w:spacing w:after="0" w:line="230" w:lineRule="exact"/>
              <w:jc w:val="center"/>
              <w:rPr>
                <w:rFonts w:eastAsia="Times New Roman"/>
                <w:spacing w:val="0"/>
                <w:w w:val="100"/>
                <w:sz w:val="23"/>
                <w:szCs w:val="23"/>
                <w:lang w:eastAsia="ru-RU"/>
              </w:rPr>
            </w:pPr>
          </w:p>
        </w:tc>
        <w:tc>
          <w:tcPr>
            <w:tcW w:w="1878" w:type="dxa"/>
            <w:tcBorders>
              <w:top w:val="single" w:color="auto" w:sz="4" w:space="0"/>
              <w:left w:val="single" w:color="auto" w:sz="4" w:space="0"/>
              <w:bottom w:val="single" w:color="auto" w:sz="4" w:space="0"/>
              <w:right w:val="nil"/>
            </w:tcBorders>
            <w:shd w:val="clear" w:color="auto" w:fill="FFFFFF"/>
            <w:vAlign w:val="center"/>
          </w:tcPr>
          <w:p w14:paraId="505A1C9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Песочные струйки. Узоры песком</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C08D9E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A9C3A1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 Закрепление знаний о сенсорных эталонах, установление закономерностей.</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66DC05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Умение равномерно сыпать песок для завершения узора</w:t>
            </w:r>
          </w:p>
        </w:tc>
      </w:tr>
      <w:tr w14:paraId="563136C6">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DDE48E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7</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39F8C3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Знакомство с Песочной Феей</w:t>
            </w:r>
          </w:p>
        </w:tc>
        <w:tc>
          <w:tcPr>
            <w:tcW w:w="906" w:type="dxa"/>
            <w:tcBorders>
              <w:top w:val="single" w:color="auto" w:sz="4" w:space="0"/>
              <w:left w:val="single" w:color="auto" w:sz="4" w:space="0"/>
              <w:bottom w:val="single" w:color="auto" w:sz="4" w:space="0"/>
              <w:right w:val="nil"/>
            </w:tcBorders>
            <w:shd w:val="clear" w:color="auto" w:fill="FFFFFF"/>
            <w:vAlign w:val="center"/>
          </w:tcPr>
          <w:p w14:paraId="5AD268E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550F40B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 Снятие психоэмоционального напряжения.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45332578">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линии различной формы.</w:t>
            </w:r>
          </w:p>
        </w:tc>
      </w:tr>
      <w:tr w14:paraId="2F9738CE">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90F1D0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8</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13D959E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Дождик, дождик, веселей!</w:t>
            </w:r>
          </w:p>
        </w:tc>
        <w:tc>
          <w:tcPr>
            <w:tcW w:w="906" w:type="dxa"/>
            <w:tcBorders>
              <w:top w:val="single" w:color="auto" w:sz="4" w:space="0"/>
              <w:left w:val="single" w:color="auto" w:sz="4" w:space="0"/>
              <w:bottom w:val="single" w:color="auto" w:sz="4" w:space="0"/>
              <w:right w:val="nil"/>
            </w:tcBorders>
            <w:shd w:val="clear" w:color="auto" w:fill="FFFFFF"/>
            <w:vAlign w:val="center"/>
          </w:tcPr>
          <w:p w14:paraId="1459D96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55F5A43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4BA90E52">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линии различной формы одним и несколькими пальцами.</w:t>
            </w:r>
          </w:p>
        </w:tc>
      </w:tr>
      <w:tr w14:paraId="232B3745">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576B089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9</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0351C7D">
            <w:pPr>
              <w:spacing w:after="0" w:line="240" w:lineRule="auto"/>
              <w:jc w:val="center"/>
              <w:rPr>
                <w:rFonts w:eastAsia="Times New Roman"/>
                <w:spacing w:val="0"/>
                <w:w w:val="100"/>
                <w:sz w:val="23"/>
                <w:szCs w:val="23"/>
                <w:lang w:eastAsia="ru-RU"/>
              </w:rPr>
            </w:pPr>
            <w:r>
              <w:rPr>
                <w:rFonts w:eastAsia="Times New Roman"/>
                <w:color w:val="auto"/>
                <w:spacing w:val="0"/>
                <w:w w:val="100"/>
                <w:sz w:val="23"/>
                <w:szCs w:val="23"/>
                <w:lang w:eastAsia="ru-RU"/>
              </w:rPr>
              <w:t>Улетают птицы в теплые края</w:t>
            </w:r>
          </w:p>
        </w:tc>
        <w:tc>
          <w:tcPr>
            <w:tcW w:w="906" w:type="dxa"/>
            <w:tcBorders>
              <w:top w:val="single" w:color="auto" w:sz="4" w:space="0"/>
              <w:left w:val="single" w:color="auto" w:sz="4" w:space="0"/>
              <w:bottom w:val="single" w:color="auto" w:sz="4" w:space="0"/>
              <w:right w:val="nil"/>
            </w:tcBorders>
            <w:shd w:val="clear" w:color="auto" w:fill="FFFFFF"/>
            <w:vAlign w:val="center"/>
          </w:tcPr>
          <w:p w14:paraId="5092B183">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26B0E11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AB7AB1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линии различной формы одним и несколькими пальцами.</w:t>
            </w:r>
          </w:p>
        </w:tc>
      </w:tr>
      <w:tr w14:paraId="2A3D5EF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4BF4287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10</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70C0FAE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Листопад</w:t>
            </w:r>
          </w:p>
        </w:tc>
        <w:tc>
          <w:tcPr>
            <w:tcW w:w="906" w:type="dxa"/>
            <w:tcBorders>
              <w:top w:val="single" w:color="auto" w:sz="4" w:space="0"/>
              <w:left w:val="single" w:color="auto" w:sz="4" w:space="0"/>
              <w:bottom w:val="single" w:color="auto" w:sz="4" w:space="0"/>
              <w:right w:val="nil"/>
            </w:tcBorders>
            <w:shd w:val="clear" w:color="auto" w:fill="FFFFFF"/>
            <w:vAlign w:val="center"/>
          </w:tcPr>
          <w:p w14:paraId="3666470F">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CC0EDE2">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072AC0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листья различной формы.</w:t>
            </w:r>
          </w:p>
        </w:tc>
      </w:tr>
      <w:tr w14:paraId="4CB4638D">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0F719B01">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11</w:t>
            </w:r>
          </w:p>
          <w:p w14:paraId="14542459">
            <w:pPr>
              <w:spacing w:after="0" w:line="230" w:lineRule="exact"/>
              <w:jc w:val="center"/>
              <w:rPr>
                <w:rFonts w:eastAsia="Times New Roman"/>
                <w:spacing w:val="0"/>
                <w:w w:val="100"/>
                <w:sz w:val="23"/>
                <w:szCs w:val="23"/>
                <w:lang w:eastAsia="ru-RU"/>
              </w:rPr>
            </w:pPr>
          </w:p>
        </w:tc>
        <w:tc>
          <w:tcPr>
            <w:tcW w:w="1878" w:type="dxa"/>
            <w:tcBorders>
              <w:top w:val="single" w:color="auto" w:sz="4" w:space="0"/>
              <w:left w:val="single" w:color="auto" w:sz="4" w:space="0"/>
              <w:bottom w:val="single" w:color="auto" w:sz="4" w:space="0"/>
              <w:right w:val="nil"/>
            </w:tcBorders>
            <w:shd w:val="clear" w:color="auto" w:fill="FFFFFF"/>
            <w:vAlign w:val="center"/>
          </w:tcPr>
          <w:p w14:paraId="7B03198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Дары осени</w:t>
            </w:r>
          </w:p>
        </w:tc>
        <w:tc>
          <w:tcPr>
            <w:tcW w:w="906" w:type="dxa"/>
            <w:tcBorders>
              <w:top w:val="single" w:color="auto" w:sz="4" w:space="0"/>
              <w:left w:val="single" w:color="auto" w:sz="4" w:space="0"/>
              <w:bottom w:val="single" w:color="auto" w:sz="4" w:space="0"/>
              <w:right w:val="nil"/>
            </w:tcBorders>
            <w:shd w:val="clear" w:color="auto" w:fill="FFFFFF"/>
            <w:vAlign w:val="center"/>
          </w:tcPr>
          <w:p w14:paraId="40F7873E">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730C33B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36288CF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линии различной формы.</w:t>
            </w:r>
          </w:p>
        </w:tc>
      </w:tr>
      <w:tr w14:paraId="500C1630">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F5BFC2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12</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6E6300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Лошадка в осеннем лесу</w:t>
            </w:r>
          </w:p>
        </w:tc>
        <w:tc>
          <w:tcPr>
            <w:tcW w:w="906" w:type="dxa"/>
            <w:tcBorders>
              <w:top w:val="single" w:color="auto" w:sz="4" w:space="0"/>
              <w:left w:val="single" w:color="auto" w:sz="4" w:space="0"/>
              <w:bottom w:val="single" w:color="auto" w:sz="4" w:space="0"/>
              <w:right w:val="nil"/>
            </w:tcBorders>
            <w:shd w:val="clear" w:color="auto" w:fill="FFFFFF"/>
            <w:vAlign w:val="center"/>
          </w:tcPr>
          <w:p w14:paraId="07CD42AE">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883C14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Формировать навык рисование песком с помощью пальцев, ребром рук, ладонью.</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219AF09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ребром ладони, ладонью лошадку, деревья.</w:t>
            </w:r>
          </w:p>
        </w:tc>
      </w:tr>
      <w:tr w14:paraId="66DEF1B2">
        <w:tblPrEx>
          <w:tblCellMar>
            <w:top w:w="0" w:type="dxa"/>
            <w:left w:w="0" w:type="dxa"/>
            <w:bottom w:w="0" w:type="dxa"/>
            <w:right w:w="0" w:type="dxa"/>
          </w:tblCellMar>
        </w:tblPrEx>
        <w:trPr>
          <w:trHeight w:val="1416"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7ABC00A8">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13</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19722957">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Первый снег</w:t>
            </w:r>
          </w:p>
        </w:tc>
        <w:tc>
          <w:tcPr>
            <w:tcW w:w="906" w:type="dxa"/>
            <w:tcBorders>
              <w:top w:val="single" w:color="auto" w:sz="4" w:space="0"/>
              <w:left w:val="single" w:color="auto" w:sz="4" w:space="0"/>
              <w:bottom w:val="single" w:color="auto" w:sz="4" w:space="0"/>
              <w:right w:val="nil"/>
            </w:tcBorders>
            <w:shd w:val="clear" w:color="auto" w:fill="FFFFFF"/>
            <w:vAlign w:val="center"/>
          </w:tcPr>
          <w:p w14:paraId="4BA8AF4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2158BA8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 Развивать чувство композиции.</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3F91D1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деревья большие и маленькие, изображать снежок с помощью рисования пальчиками.</w:t>
            </w:r>
          </w:p>
        </w:tc>
      </w:tr>
      <w:tr w14:paraId="1A75849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11EB25CA">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14</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05156DFC">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Клад</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229077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1B10D69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зрительного и тактильного восприятия.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7005680C">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умения прятать и находить игрушки в песке</w:t>
            </w:r>
          </w:p>
        </w:tc>
      </w:tr>
      <w:tr w14:paraId="615C2F38">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96CE5AF">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15</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1B426F7">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Едем, едем, едем в далекие края</w:t>
            </w:r>
          </w:p>
        </w:tc>
        <w:tc>
          <w:tcPr>
            <w:tcW w:w="906" w:type="dxa"/>
            <w:tcBorders>
              <w:top w:val="single" w:color="auto" w:sz="4" w:space="0"/>
              <w:left w:val="single" w:color="auto" w:sz="4" w:space="0"/>
              <w:bottom w:val="single" w:color="auto" w:sz="4" w:space="0"/>
              <w:right w:val="nil"/>
            </w:tcBorders>
            <w:shd w:val="clear" w:color="auto" w:fill="FFFFFF"/>
            <w:vAlign w:val="center"/>
          </w:tcPr>
          <w:p w14:paraId="0747BB02">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5DDF71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воображение, чувство формы. Учить изображать различные виды транспорта.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F5C41FD">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ладонью.</w:t>
            </w:r>
          </w:p>
        </w:tc>
      </w:tr>
      <w:tr w14:paraId="33A054E7">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88C6CE8">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16</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2E3AD9E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Письмо Деду Морозу</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2C60953">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2260748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963C598">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различные формы.</w:t>
            </w:r>
          </w:p>
        </w:tc>
      </w:tr>
      <w:tr w14:paraId="65A0239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8E5DEF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17</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15A844D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Подарки зимы (снежинки)</w:t>
            </w:r>
          </w:p>
        </w:tc>
        <w:tc>
          <w:tcPr>
            <w:tcW w:w="906" w:type="dxa"/>
            <w:tcBorders>
              <w:top w:val="single" w:color="auto" w:sz="4" w:space="0"/>
              <w:left w:val="single" w:color="auto" w:sz="4" w:space="0"/>
              <w:bottom w:val="single" w:color="auto" w:sz="4" w:space="0"/>
              <w:right w:val="nil"/>
            </w:tcBorders>
            <w:shd w:val="clear" w:color="auto" w:fill="FFFFFF"/>
            <w:vAlign w:val="center"/>
          </w:tcPr>
          <w:p w14:paraId="73649C2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75C8688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245ED86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снежинки различной формы.</w:t>
            </w:r>
          </w:p>
        </w:tc>
      </w:tr>
      <w:tr w14:paraId="224A42B7">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4B82E2C0">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18</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7741B9BC">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Маленькой елочке холодно зимой.</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F7F674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45A99337">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Закрепить навыки рисования. Развивать чувство композиции. Воспитывать аккуратность. Эмоциональный комфорт. Релаксация.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58173F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рисовать елки разные по форме, ребром ладони, одним пальцем.</w:t>
            </w:r>
          </w:p>
        </w:tc>
      </w:tr>
      <w:tr w14:paraId="64BF981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15EE2F9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19</w:t>
            </w:r>
          </w:p>
          <w:p w14:paraId="6DA5584C">
            <w:pPr>
              <w:spacing w:after="0" w:line="230" w:lineRule="exact"/>
              <w:jc w:val="center"/>
              <w:rPr>
                <w:rFonts w:eastAsia="Times New Roman"/>
                <w:spacing w:val="0"/>
                <w:w w:val="100"/>
                <w:sz w:val="23"/>
                <w:szCs w:val="23"/>
                <w:lang w:eastAsia="ru-RU"/>
              </w:rPr>
            </w:pPr>
          </w:p>
        </w:tc>
        <w:tc>
          <w:tcPr>
            <w:tcW w:w="1878" w:type="dxa"/>
            <w:tcBorders>
              <w:top w:val="single" w:color="auto" w:sz="4" w:space="0"/>
              <w:left w:val="single" w:color="auto" w:sz="4" w:space="0"/>
              <w:bottom w:val="single" w:color="auto" w:sz="4" w:space="0"/>
              <w:right w:val="nil"/>
            </w:tcBorders>
            <w:shd w:val="clear" w:color="auto" w:fill="FFFFFF"/>
            <w:vAlign w:val="center"/>
          </w:tcPr>
          <w:p w14:paraId="7B3959A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Зимушка, зима! Снеговик.</w:t>
            </w:r>
          </w:p>
        </w:tc>
        <w:tc>
          <w:tcPr>
            <w:tcW w:w="906" w:type="dxa"/>
            <w:tcBorders>
              <w:top w:val="single" w:color="auto" w:sz="4" w:space="0"/>
              <w:left w:val="single" w:color="auto" w:sz="4" w:space="0"/>
              <w:bottom w:val="single" w:color="auto" w:sz="4" w:space="0"/>
              <w:right w:val="nil"/>
            </w:tcBorders>
            <w:shd w:val="clear" w:color="auto" w:fill="FFFFFF"/>
            <w:vAlign w:val="center"/>
          </w:tcPr>
          <w:p w14:paraId="6230B022">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0E1F42D">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Продолжать знакомить с нетрадиционной изобразительной техникой рисования песком пальцами, всей ладонью. Закрепить навык рисования кругов различных по диаметру.</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7761246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большим пальцем, ребром ладони округлые формы.</w:t>
            </w:r>
          </w:p>
        </w:tc>
      </w:tr>
      <w:tr w14:paraId="51FE4F38">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53B2AD6">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20</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69E72437">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Снежная вьюга.</w:t>
            </w:r>
          </w:p>
        </w:tc>
        <w:tc>
          <w:tcPr>
            <w:tcW w:w="906" w:type="dxa"/>
            <w:tcBorders>
              <w:top w:val="single" w:color="auto" w:sz="4" w:space="0"/>
              <w:left w:val="single" w:color="auto" w:sz="4" w:space="0"/>
              <w:bottom w:val="single" w:color="auto" w:sz="4" w:space="0"/>
              <w:right w:val="nil"/>
            </w:tcBorders>
            <w:shd w:val="clear" w:color="auto" w:fill="FFFFFF"/>
            <w:vAlign w:val="center"/>
          </w:tcPr>
          <w:p w14:paraId="63652EF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3BC7A388">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чувство композиции. Снижение психофизического напряжения.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74D95E2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Закрепить умение изображать снежок с помощью рисования пальчиками, ребром ладони.</w:t>
            </w:r>
          </w:p>
        </w:tc>
      </w:tr>
      <w:tr w14:paraId="3CEB7BFF">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431E8CB">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21</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29BC783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Рукавичка.</w:t>
            </w:r>
          </w:p>
        </w:tc>
        <w:tc>
          <w:tcPr>
            <w:tcW w:w="906" w:type="dxa"/>
            <w:tcBorders>
              <w:top w:val="single" w:color="auto" w:sz="4" w:space="0"/>
              <w:left w:val="single" w:color="auto" w:sz="4" w:space="0"/>
              <w:bottom w:val="single" w:color="auto" w:sz="4" w:space="0"/>
              <w:right w:val="nil"/>
            </w:tcBorders>
            <w:shd w:val="clear" w:color="auto" w:fill="FFFFFF"/>
            <w:vAlign w:val="center"/>
          </w:tcPr>
          <w:p w14:paraId="3E5D4A06">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1BED92D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украшать простые по форме предметы, нанося простые по форме элементы. Воспитывать эстетическое восприятие.</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425E5B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всей ладонью, одним или несколькими пальцами, ребром ладони.</w:t>
            </w:r>
          </w:p>
        </w:tc>
      </w:tr>
      <w:tr w14:paraId="4F76410B">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100B48A">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22</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031ACFE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Песочные</w:t>
            </w:r>
          </w:p>
          <w:p w14:paraId="36A591A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прятки</w:t>
            </w:r>
          </w:p>
        </w:tc>
        <w:tc>
          <w:tcPr>
            <w:tcW w:w="906" w:type="dxa"/>
            <w:tcBorders>
              <w:top w:val="single" w:color="auto" w:sz="4" w:space="0"/>
              <w:left w:val="single" w:color="auto" w:sz="4" w:space="0"/>
              <w:bottom w:val="single" w:color="auto" w:sz="4" w:space="0"/>
              <w:right w:val="nil"/>
            </w:tcBorders>
            <w:shd w:val="clear" w:color="auto" w:fill="FFFFFF"/>
            <w:vAlign w:val="center"/>
          </w:tcPr>
          <w:p w14:paraId="08D08B63">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437FFA6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тактильной чувствительности, зрительного восприятия, образного мышления, произвольности.</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FB720E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умения прятать и находить игрушки в песке</w:t>
            </w:r>
          </w:p>
        </w:tc>
      </w:tr>
      <w:tr w14:paraId="4258A071">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06AA17E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23</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66357F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Необыкновенные следы</w:t>
            </w:r>
          </w:p>
        </w:tc>
        <w:tc>
          <w:tcPr>
            <w:tcW w:w="906" w:type="dxa"/>
            <w:tcBorders>
              <w:top w:val="single" w:color="auto" w:sz="4" w:space="0"/>
              <w:left w:val="single" w:color="auto" w:sz="4" w:space="0"/>
              <w:bottom w:val="single" w:color="auto" w:sz="4" w:space="0"/>
              <w:right w:val="nil"/>
            </w:tcBorders>
            <w:shd w:val="clear" w:color="auto" w:fill="FFFFFF"/>
            <w:vAlign w:val="center"/>
          </w:tcPr>
          <w:p w14:paraId="6C31E21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50BC4E6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тактильной</w:t>
            </w:r>
          </w:p>
          <w:p w14:paraId="63186D3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чувствительности,</w:t>
            </w:r>
          </w:p>
          <w:p w14:paraId="3B224F0A">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воображения.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2E3F02BC">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на песке следы животных с помощью пальцев, ребром ладони.</w:t>
            </w:r>
          </w:p>
        </w:tc>
      </w:tr>
      <w:tr w14:paraId="541C02CE">
        <w:tblPrEx>
          <w:tblCellMar>
            <w:top w:w="0" w:type="dxa"/>
            <w:left w:w="0" w:type="dxa"/>
            <w:bottom w:w="0" w:type="dxa"/>
            <w:right w:w="0" w:type="dxa"/>
          </w:tblCellMar>
        </w:tblPrEx>
        <w:trPr>
          <w:trHeight w:val="2137"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5D0FE71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24</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621479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Дикие животные</w:t>
            </w:r>
          </w:p>
        </w:tc>
        <w:tc>
          <w:tcPr>
            <w:tcW w:w="906" w:type="dxa"/>
            <w:tcBorders>
              <w:top w:val="single" w:color="auto" w:sz="4" w:space="0"/>
              <w:left w:val="single" w:color="auto" w:sz="4" w:space="0"/>
              <w:bottom w:val="single" w:color="auto" w:sz="4" w:space="0"/>
              <w:right w:val="nil"/>
            </w:tcBorders>
            <w:shd w:val="clear" w:color="auto" w:fill="FFFFFF"/>
            <w:vAlign w:val="center"/>
          </w:tcPr>
          <w:p w14:paraId="05C4CE84">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6A33632F">
            <w:pPr>
              <w:spacing w:after="0" w:line="240" w:lineRule="auto"/>
              <w:jc w:val="center"/>
              <w:rPr>
                <w:color w:val="111111"/>
                <w:shd w:val="clear" w:color="auto" w:fill="FFFFFF"/>
              </w:rPr>
            </w:pPr>
            <w:r>
              <w:rPr>
                <w:color w:val="111111"/>
                <w:shd w:val="clear" w:color="auto" w:fill="FFFFFF"/>
              </w:rPr>
              <w:t xml:space="preserve">Учить передавать в рисунке целостный образ. Продолжать изучать диких животных. Закреплять умение равномерно наносить песок. </w:t>
            </w:r>
          </w:p>
          <w:p w14:paraId="5070FBFB">
            <w:pPr>
              <w:spacing w:after="0" w:line="240" w:lineRule="auto"/>
              <w:jc w:val="center"/>
              <w:rPr>
                <w:rFonts w:eastAsia="Times New Roman"/>
                <w:spacing w:val="0"/>
                <w:w w:val="100"/>
                <w:lang w:eastAsia="ru-RU"/>
              </w:rPr>
            </w:pPr>
            <w:r>
              <w:rPr>
                <w:color w:val="111111"/>
                <w:shd w:val="clear" w:color="auto" w:fill="FFFFFF"/>
              </w:rPr>
              <w:t>Снятие тонуса кистей рук.</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97FBA5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всей ладонью, одним или несколькими пальцами, равномерно наносить различные линии (прямые, извилистые, длинные, короткие)</w:t>
            </w:r>
          </w:p>
        </w:tc>
      </w:tr>
      <w:tr w14:paraId="67D48168">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51A46DF4">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25</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2C1B10A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Здравствуй,</w:t>
            </w:r>
          </w:p>
          <w:p w14:paraId="255B409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весна!</w:t>
            </w:r>
          </w:p>
        </w:tc>
        <w:tc>
          <w:tcPr>
            <w:tcW w:w="906" w:type="dxa"/>
            <w:tcBorders>
              <w:top w:val="single" w:color="auto" w:sz="4" w:space="0"/>
              <w:left w:val="single" w:color="auto" w:sz="4" w:space="0"/>
              <w:bottom w:val="single" w:color="auto" w:sz="4" w:space="0"/>
              <w:right w:val="nil"/>
            </w:tcBorders>
            <w:shd w:val="clear" w:color="auto" w:fill="FFFFFF"/>
            <w:vAlign w:val="center"/>
          </w:tcPr>
          <w:p w14:paraId="38C9E435">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344488B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Продолжать знакомить с временами года. Развивать чувство радости, успеха.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443CB40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обеих рук одновременно. Развивать координацию.</w:t>
            </w:r>
          </w:p>
        </w:tc>
      </w:tr>
      <w:tr w14:paraId="7646ACF7">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5E756A71">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26</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9814DF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Узоры на песке с помощью линеек</w:t>
            </w:r>
          </w:p>
        </w:tc>
        <w:tc>
          <w:tcPr>
            <w:tcW w:w="906" w:type="dxa"/>
            <w:tcBorders>
              <w:top w:val="single" w:color="auto" w:sz="4" w:space="0"/>
              <w:left w:val="single" w:color="auto" w:sz="4" w:space="0"/>
              <w:bottom w:val="single" w:color="auto" w:sz="4" w:space="0"/>
              <w:right w:val="nil"/>
            </w:tcBorders>
            <w:shd w:val="clear" w:color="auto" w:fill="FFFFFF"/>
            <w:vAlign w:val="center"/>
          </w:tcPr>
          <w:p w14:paraId="5098B932">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E05A36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зрительномоторной координации. Закрепление знаний о сенсорных эталонах, установление закономерностей.</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95AAA5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на песке узоры с помощью линеек.</w:t>
            </w:r>
          </w:p>
        </w:tc>
      </w:tr>
      <w:tr w14:paraId="49799E48">
        <w:tblPrEx>
          <w:tblCellMar>
            <w:top w:w="0" w:type="dxa"/>
            <w:left w:w="0" w:type="dxa"/>
            <w:bottom w:w="0" w:type="dxa"/>
            <w:right w:w="0" w:type="dxa"/>
          </w:tblCellMar>
        </w:tblPrEx>
        <w:trPr>
          <w:trHeight w:val="1689"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10667140">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27</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45135EE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Птицы</w:t>
            </w:r>
          </w:p>
          <w:p w14:paraId="132D3FD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прилетели</w:t>
            </w:r>
          </w:p>
          <w:p w14:paraId="49F6756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домой.</w:t>
            </w:r>
          </w:p>
        </w:tc>
        <w:tc>
          <w:tcPr>
            <w:tcW w:w="906" w:type="dxa"/>
            <w:tcBorders>
              <w:top w:val="single" w:color="auto" w:sz="4" w:space="0"/>
              <w:left w:val="single" w:color="auto" w:sz="4" w:space="0"/>
              <w:bottom w:val="single" w:color="auto" w:sz="4" w:space="0"/>
              <w:right w:val="nil"/>
            </w:tcBorders>
            <w:shd w:val="clear" w:color="auto" w:fill="FFFFFF"/>
            <w:vAlign w:val="center"/>
          </w:tcPr>
          <w:p w14:paraId="0F0355B4">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DFB86FA">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передавать в рисунке целостный образ.</w:t>
            </w:r>
          </w:p>
          <w:p w14:paraId="0575DB3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любовь к птицам.</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567C83E">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наносить извилистые и прямые линии непрерывно большими пальцами. Дополнять рисунок декоративными</w:t>
            </w:r>
          </w:p>
        </w:tc>
      </w:tr>
      <w:tr w14:paraId="683AEE56">
        <w:tblPrEx>
          <w:tblCellMar>
            <w:top w:w="0" w:type="dxa"/>
            <w:left w:w="0" w:type="dxa"/>
            <w:bottom w:w="0" w:type="dxa"/>
            <w:right w:w="0" w:type="dxa"/>
          </w:tblCellMar>
        </w:tblPrEx>
        <w:trPr>
          <w:trHeight w:val="1447"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59BA0CFE">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28</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191482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Мамин день.</w:t>
            </w:r>
          </w:p>
        </w:tc>
        <w:tc>
          <w:tcPr>
            <w:tcW w:w="906" w:type="dxa"/>
            <w:tcBorders>
              <w:top w:val="single" w:color="auto" w:sz="4" w:space="0"/>
              <w:left w:val="single" w:color="auto" w:sz="4" w:space="0"/>
              <w:bottom w:val="single" w:color="auto" w:sz="4" w:space="0"/>
              <w:right w:val="nil"/>
            </w:tcBorders>
            <w:shd w:val="clear" w:color="auto" w:fill="FFFFFF"/>
            <w:vAlign w:val="center"/>
          </w:tcPr>
          <w:p w14:paraId="4D8934B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23B82DB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зрительного и тактильного восприятия. Воспитывать эстетическое восприятие. Любовь к родителям.</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BBDB7A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на песке всей ладонью, одним или несколькими пальцами, ребром ладони. Учить украшать простые по форме предметы.</w:t>
            </w:r>
          </w:p>
        </w:tc>
      </w:tr>
      <w:tr w14:paraId="0CFE206C">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7D6387A">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29</w:t>
            </w:r>
          </w:p>
          <w:p w14:paraId="304174FE">
            <w:pPr>
              <w:spacing w:after="0" w:line="230" w:lineRule="exact"/>
              <w:jc w:val="center"/>
              <w:rPr>
                <w:rFonts w:eastAsia="Times New Roman"/>
                <w:spacing w:val="0"/>
                <w:w w:val="100"/>
                <w:sz w:val="23"/>
                <w:szCs w:val="23"/>
                <w:lang w:eastAsia="ru-RU"/>
              </w:rPr>
            </w:pPr>
          </w:p>
        </w:tc>
        <w:tc>
          <w:tcPr>
            <w:tcW w:w="1878" w:type="dxa"/>
            <w:tcBorders>
              <w:top w:val="single" w:color="auto" w:sz="4" w:space="0"/>
              <w:left w:val="single" w:color="auto" w:sz="4" w:space="0"/>
              <w:bottom w:val="single" w:color="auto" w:sz="4" w:space="0"/>
              <w:right w:val="nil"/>
            </w:tcBorders>
            <w:shd w:val="clear" w:color="auto" w:fill="FFFFFF"/>
            <w:vAlign w:val="center"/>
          </w:tcPr>
          <w:p w14:paraId="5A31F17D">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Мир моей фантазии</w:t>
            </w:r>
          </w:p>
        </w:tc>
        <w:tc>
          <w:tcPr>
            <w:tcW w:w="906" w:type="dxa"/>
            <w:tcBorders>
              <w:top w:val="single" w:color="auto" w:sz="4" w:space="0"/>
              <w:left w:val="single" w:color="auto" w:sz="4" w:space="0"/>
              <w:bottom w:val="single" w:color="auto" w:sz="4" w:space="0"/>
              <w:right w:val="nil"/>
            </w:tcBorders>
            <w:shd w:val="clear" w:color="auto" w:fill="FFFFFF"/>
            <w:vAlign w:val="center"/>
          </w:tcPr>
          <w:p w14:paraId="490A319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271E086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умения и навыки в свободном экспериментировании с песком. Развивать фантазию, интерес. Снятие эмоционального напряжения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46357CB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на песке всей ладонью, одним или несколькими пальцами, ребром ладони по желанию детей.</w:t>
            </w:r>
          </w:p>
        </w:tc>
      </w:tr>
      <w:tr w14:paraId="710ABD7D">
        <w:tblPrEx>
          <w:tblCellMar>
            <w:top w:w="0" w:type="dxa"/>
            <w:left w:w="0" w:type="dxa"/>
            <w:bottom w:w="0" w:type="dxa"/>
            <w:right w:w="0" w:type="dxa"/>
          </w:tblCellMar>
        </w:tblPrEx>
        <w:trPr>
          <w:trHeight w:val="1720"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0C2E7B98">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30</w:t>
            </w:r>
          </w:p>
          <w:p w14:paraId="6E483E13">
            <w:pPr>
              <w:spacing w:after="0" w:line="230" w:lineRule="exact"/>
              <w:jc w:val="center"/>
              <w:rPr>
                <w:rFonts w:eastAsia="Times New Roman"/>
                <w:spacing w:val="0"/>
                <w:w w:val="100"/>
                <w:sz w:val="23"/>
                <w:szCs w:val="23"/>
                <w:lang w:eastAsia="ru-RU"/>
              </w:rPr>
            </w:pPr>
          </w:p>
        </w:tc>
        <w:tc>
          <w:tcPr>
            <w:tcW w:w="1878" w:type="dxa"/>
            <w:tcBorders>
              <w:top w:val="single" w:color="auto" w:sz="4" w:space="0"/>
              <w:left w:val="single" w:color="auto" w:sz="4" w:space="0"/>
              <w:bottom w:val="single" w:color="auto" w:sz="4" w:space="0"/>
              <w:right w:val="nil"/>
            </w:tcBorders>
            <w:shd w:val="clear" w:color="auto" w:fill="FFFFFF"/>
            <w:vAlign w:val="center"/>
          </w:tcPr>
          <w:p w14:paraId="64824028">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 солнышка в гостях</w:t>
            </w:r>
          </w:p>
        </w:tc>
        <w:tc>
          <w:tcPr>
            <w:tcW w:w="906" w:type="dxa"/>
            <w:tcBorders>
              <w:top w:val="single" w:color="auto" w:sz="4" w:space="0"/>
              <w:left w:val="single" w:color="auto" w:sz="4" w:space="0"/>
              <w:bottom w:val="single" w:color="auto" w:sz="4" w:space="0"/>
              <w:right w:val="nil"/>
            </w:tcBorders>
            <w:shd w:val="clear" w:color="auto" w:fill="FFFFFF"/>
            <w:vAlign w:val="center"/>
          </w:tcPr>
          <w:p w14:paraId="73E4360A">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14FA12F9">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Снятие тонуса ладоней. Закрепить навыки рисования</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58B69F5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Показать приемы получения точек и коротких линий. Учить рисовать лучики прерывистыми линиями и сплошными.</w:t>
            </w:r>
          </w:p>
        </w:tc>
      </w:tr>
      <w:tr w14:paraId="420C208A">
        <w:tblPrEx>
          <w:tblCellMar>
            <w:top w:w="0" w:type="dxa"/>
            <w:left w:w="0" w:type="dxa"/>
            <w:bottom w:w="0" w:type="dxa"/>
            <w:right w:w="0" w:type="dxa"/>
          </w:tblCellMar>
        </w:tblPrEx>
        <w:trPr>
          <w:trHeight w:val="2775"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44146729">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31</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DC66862">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Дождик и солнышко.</w:t>
            </w:r>
          </w:p>
        </w:tc>
        <w:tc>
          <w:tcPr>
            <w:tcW w:w="906" w:type="dxa"/>
            <w:tcBorders>
              <w:top w:val="single" w:color="auto" w:sz="4" w:space="0"/>
              <w:left w:val="single" w:color="auto" w:sz="4" w:space="0"/>
              <w:bottom w:val="single" w:color="auto" w:sz="4" w:space="0"/>
              <w:right w:val="nil"/>
            </w:tcBorders>
            <w:shd w:val="clear" w:color="auto" w:fill="FFFFFF"/>
            <w:vAlign w:val="center"/>
          </w:tcPr>
          <w:p w14:paraId="1F9F654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40FDEB7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Показать приемы получения точек и коротких линий. Снятие тонуса ладоней.</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83E889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рисовать дождик из тучек, передавая его: характер (мелкий, капельками, сильный ливень), используя точку и линию как средство выразительности. Учить рисовать лучики прерывистыми линиями и сплошными. Закрепить навыки рисования</w:t>
            </w:r>
          </w:p>
        </w:tc>
      </w:tr>
      <w:tr w14:paraId="33CF81B4">
        <w:tblPrEx>
          <w:tblCellMar>
            <w:top w:w="0" w:type="dxa"/>
            <w:left w:w="0" w:type="dxa"/>
            <w:bottom w:w="0" w:type="dxa"/>
            <w:right w:w="0" w:type="dxa"/>
          </w:tblCellMar>
        </w:tblPrEx>
        <w:trPr>
          <w:trHeight w:val="142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664933B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32</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215298D4">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Волшебный</w:t>
            </w:r>
          </w:p>
          <w:p w14:paraId="78BDB53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цветок</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0DDBB4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756734FD">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Развивать память, внимание, ориентировку в пространстве. Развивать чувство композиции и ритма</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1368BAB6">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Совершенствовать умение рисовать одним и несколькими пальцами цветы.</w:t>
            </w:r>
          </w:p>
        </w:tc>
      </w:tr>
      <w:tr w14:paraId="0BCAF594">
        <w:tblPrEx>
          <w:tblCellMar>
            <w:top w:w="0" w:type="dxa"/>
            <w:left w:w="0" w:type="dxa"/>
            <w:bottom w:w="0" w:type="dxa"/>
            <w:right w:w="0" w:type="dxa"/>
          </w:tblCellMar>
        </w:tblPrEx>
        <w:trPr>
          <w:trHeight w:val="1703"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3AAFA8F6">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33</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7FF1C5A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День Победы!</w:t>
            </w:r>
          </w:p>
        </w:tc>
        <w:tc>
          <w:tcPr>
            <w:tcW w:w="906" w:type="dxa"/>
            <w:tcBorders>
              <w:top w:val="single" w:color="auto" w:sz="4" w:space="0"/>
              <w:left w:val="single" w:color="auto" w:sz="4" w:space="0"/>
              <w:bottom w:val="single" w:color="auto" w:sz="4" w:space="0"/>
              <w:right w:val="nil"/>
            </w:tcBorders>
            <w:shd w:val="clear" w:color="auto" w:fill="FFFFFF"/>
            <w:vAlign w:val="center"/>
          </w:tcPr>
          <w:p w14:paraId="79385ACD">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02006117">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Воспитывать эстетическое восприятие. Воспитывать любовь к Родине, старшему поколению.</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6399512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Учить украшать простые по форме предметы, нанося простые по форме элементы. Всей ладонью, одним или несколькими пальцами, ребром ладони.</w:t>
            </w:r>
          </w:p>
        </w:tc>
      </w:tr>
      <w:tr w14:paraId="48313B83">
        <w:tblPrEx>
          <w:tblCellMar>
            <w:top w:w="0" w:type="dxa"/>
            <w:left w:w="0" w:type="dxa"/>
            <w:bottom w:w="0" w:type="dxa"/>
            <w:right w:w="0" w:type="dxa"/>
          </w:tblCellMar>
        </w:tblPrEx>
        <w:trPr>
          <w:trHeight w:val="1703"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043BDFEC">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34</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080A1A35">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Необычная</w:t>
            </w:r>
          </w:p>
          <w:p w14:paraId="069C22F2">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картина</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EF56087">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1684E0E1">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Заинтересовать детей необычной техникой рисования песком. Познакомить с алгоритмом выполнения песочных картин. Вызвать эмоциональный отклик.</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2B3D64F">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рисовании всей ладонью, одним или несколькими пальцами, ребром ладони несложные предметы.</w:t>
            </w:r>
          </w:p>
        </w:tc>
      </w:tr>
      <w:tr w14:paraId="50D810D1">
        <w:tblPrEx>
          <w:tblCellMar>
            <w:top w:w="0" w:type="dxa"/>
            <w:left w:w="0" w:type="dxa"/>
            <w:bottom w:w="0" w:type="dxa"/>
            <w:right w:w="0" w:type="dxa"/>
          </w:tblCellMar>
        </w:tblPrEx>
        <w:trPr>
          <w:trHeight w:val="1823"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23C4EDE1">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35</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54E6A0B0">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Божьи коровки на лужайке</w:t>
            </w:r>
          </w:p>
        </w:tc>
        <w:tc>
          <w:tcPr>
            <w:tcW w:w="906" w:type="dxa"/>
            <w:tcBorders>
              <w:top w:val="single" w:color="auto" w:sz="4" w:space="0"/>
              <w:left w:val="single" w:color="auto" w:sz="4" w:space="0"/>
              <w:bottom w:val="single" w:color="auto" w:sz="4" w:space="0"/>
              <w:right w:val="nil"/>
            </w:tcBorders>
            <w:shd w:val="clear" w:color="auto" w:fill="FFFFFF"/>
            <w:vAlign w:val="center"/>
          </w:tcPr>
          <w:p w14:paraId="2EAF5283">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16FD2583">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Развитие зрительного и тактильного восприятия. Учить передавать в рисунке целостный образ.</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894D5BB">
            <w:pPr>
              <w:spacing w:after="0" w:line="240" w:lineRule="auto"/>
              <w:jc w:val="center"/>
              <w:rPr>
                <w:rFonts w:eastAsia="Times New Roman"/>
                <w:spacing w:val="0"/>
                <w:w w:val="100"/>
                <w:sz w:val="23"/>
                <w:szCs w:val="23"/>
                <w:lang w:eastAsia="ru-RU"/>
              </w:rPr>
            </w:pPr>
            <w:r>
              <w:rPr>
                <w:rFonts w:eastAsia="Times New Roman"/>
                <w:spacing w:val="0"/>
                <w:w w:val="100"/>
                <w:sz w:val="23"/>
                <w:szCs w:val="23"/>
                <w:lang w:eastAsia="ru-RU"/>
              </w:rPr>
              <w:t>Упражнять в технике рисования пальчиками. Закрепить умение равномерно наносить точки на всю поверхность предмета, рисовать травку.</w:t>
            </w:r>
          </w:p>
        </w:tc>
      </w:tr>
      <w:tr w14:paraId="297A48DD">
        <w:tblPrEx>
          <w:tblCellMar>
            <w:top w:w="0" w:type="dxa"/>
            <w:left w:w="0" w:type="dxa"/>
            <w:bottom w:w="0" w:type="dxa"/>
            <w:right w:w="0" w:type="dxa"/>
          </w:tblCellMar>
        </w:tblPrEx>
        <w:trPr>
          <w:trHeight w:val="1138" w:hRule="exact"/>
          <w:jc w:val="center"/>
        </w:trPr>
        <w:tc>
          <w:tcPr>
            <w:tcW w:w="543" w:type="dxa"/>
            <w:tcBorders>
              <w:top w:val="single" w:color="auto" w:sz="4" w:space="0"/>
              <w:left w:val="single" w:color="auto" w:sz="4" w:space="0"/>
              <w:bottom w:val="single" w:color="auto" w:sz="4" w:space="0"/>
              <w:right w:val="nil"/>
            </w:tcBorders>
            <w:shd w:val="clear" w:color="auto" w:fill="FFFFFF"/>
            <w:vAlign w:val="center"/>
          </w:tcPr>
          <w:p w14:paraId="0C0A1060">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36</w:t>
            </w:r>
          </w:p>
        </w:tc>
        <w:tc>
          <w:tcPr>
            <w:tcW w:w="1878" w:type="dxa"/>
            <w:tcBorders>
              <w:top w:val="single" w:color="auto" w:sz="4" w:space="0"/>
              <w:left w:val="single" w:color="auto" w:sz="4" w:space="0"/>
              <w:bottom w:val="single" w:color="auto" w:sz="4" w:space="0"/>
              <w:right w:val="nil"/>
            </w:tcBorders>
            <w:shd w:val="clear" w:color="auto" w:fill="FFFFFF"/>
            <w:vAlign w:val="center"/>
          </w:tcPr>
          <w:p w14:paraId="7922DC4F">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Здравствуй</w:t>
            </w:r>
          </w:p>
          <w:p w14:paraId="496AADB2">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лето!</w:t>
            </w:r>
          </w:p>
        </w:tc>
        <w:tc>
          <w:tcPr>
            <w:tcW w:w="906" w:type="dxa"/>
            <w:tcBorders>
              <w:top w:val="single" w:color="auto" w:sz="4" w:space="0"/>
              <w:left w:val="single" w:color="auto" w:sz="4" w:space="0"/>
              <w:bottom w:val="single" w:color="auto" w:sz="4" w:space="0"/>
              <w:right w:val="nil"/>
            </w:tcBorders>
            <w:shd w:val="clear" w:color="auto" w:fill="FFFFFF"/>
            <w:vAlign w:val="center"/>
          </w:tcPr>
          <w:p w14:paraId="1C966E3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w:t>
            </w:r>
          </w:p>
        </w:tc>
        <w:tc>
          <w:tcPr>
            <w:tcW w:w="3335" w:type="dxa"/>
            <w:tcBorders>
              <w:top w:val="single" w:color="auto" w:sz="4" w:space="0"/>
              <w:left w:val="single" w:color="auto" w:sz="4" w:space="0"/>
              <w:bottom w:val="single" w:color="auto" w:sz="4" w:space="0"/>
              <w:right w:val="nil"/>
            </w:tcBorders>
            <w:shd w:val="clear" w:color="auto" w:fill="FFFFFF"/>
            <w:vAlign w:val="center"/>
          </w:tcPr>
          <w:p w14:paraId="520E1030">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Развивать творческое воображение, композиционные умения. Вызывать положительные эмоции при рисовании песком.</w:t>
            </w:r>
          </w:p>
        </w:tc>
        <w:tc>
          <w:tcPr>
            <w:tcW w:w="3151" w:type="dxa"/>
            <w:tcBorders>
              <w:top w:val="single" w:color="auto" w:sz="4" w:space="0"/>
              <w:left w:val="single" w:color="auto" w:sz="4" w:space="0"/>
              <w:bottom w:val="single" w:color="auto" w:sz="4" w:space="0"/>
              <w:right w:val="single" w:color="auto" w:sz="4" w:space="0"/>
            </w:tcBorders>
            <w:shd w:val="clear" w:color="auto" w:fill="FFFFFF"/>
            <w:vAlign w:val="center"/>
          </w:tcPr>
          <w:p w14:paraId="008FD8BC">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Упражнять в рисовании всей ладонью, одним или несколькими пальцами, ребром ладони солнышко, деревья, качели и т. д.</w:t>
            </w:r>
          </w:p>
        </w:tc>
      </w:tr>
    </w:tbl>
    <w:p w14:paraId="534A1256">
      <w:pPr>
        <w:spacing w:after="0" w:line="240" w:lineRule="auto"/>
        <w:rPr>
          <w:rFonts w:eastAsia="Times New Roman"/>
          <w:b/>
          <w:bCs/>
          <w:spacing w:val="0"/>
          <w:w w:val="100"/>
          <w:sz w:val="26"/>
          <w:szCs w:val="26"/>
          <w:lang w:eastAsia="ru-RU"/>
        </w:rPr>
      </w:pPr>
    </w:p>
    <w:p w14:paraId="5BAE6098">
      <w:pPr>
        <w:spacing w:after="0" w:line="240" w:lineRule="auto"/>
        <w:rPr>
          <w:rFonts w:eastAsia="Times New Roman"/>
          <w:b/>
          <w:bCs/>
          <w:spacing w:val="0"/>
          <w:w w:val="100"/>
          <w:sz w:val="26"/>
          <w:szCs w:val="26"/>
          <w:lang w:eastAsia="ru-RU"/>
        </w:rPr>
      </w:pPr>
    </w:p>
    <w:p w14:paraId="4BBC863A">
      <w:pPr>
        <w:spacing w:after="0" w:line="240" w:lineRule="auto"/>
        <w:jc w:val="center"/>
        <w:rPr>
          <w:rFonts w:eastAsia="Times New Roman"/>
          <w:spacing w:val="0"/>
          <w:w w:val="100"/>
          <w:sz w:val="23"/>
          <w:szCs w:val="23"/>
          <w:lang w:eastAsia="ru-RU"/>
        </w:rPr>
      </w:pPr>
    </w:p>
    <w:p w14:paraId="1A764533">
      <w:pPr>
        <w:spacing w:after="0" w:line="240" w:lineRule="auto"/>
        <w:jc w:val="center"/>
        <w:rPr>
          <w:rFonts w:eastAsia="Times New Roman"/>
          <w:spacing w:val="0"/>
          <w:w w:val="100"/>
          <w:sz w:val="23"/>
          <w:szCs w:val="23"/>
          <w:lang w:eastAsia="ru-RU"/>
        </w:rPr>
      </w:pPr>
    </w:p>
    <w:p w14:paraId="46497F1B">
      <w:pPr>
        <w:spacing w:after="0" w:line="240" w:lineRule="auto"/>
        <w:jc w:val="center"/>
        <w:rPr>
          <w:rFonts w:eastAsia="Times New Roman"/>
          <w:spacing w:val="0"/>
          <w:w w:val="100"/>
          <w:sz w:val="23"/>
          <w:szCs w:val="23"/>
          <w:lang w:eastAsia="ru-RU"/>
        </w:rPr>
      </w:pPr>
    </w:p>
    <w:p w14:paraId="0C9E16E3">
      <w:pPr>
        <w:spacing w:after="0" w:line="240" w:lineRule="auto"/>
        <w:jc w:val="center"/>
        <w:rPr>
          <w:rFonts w:eastAsia="Times New Roman"/>
          <w:color w:val="auto"/>
          <w:spacing w:val="0"/>
          <w:w w:val="100"/>
          <w:lang w:eastAsia="ru-RU"/>
        </w:rPr>
      </w:pPr>
      <w:r>
        <w:rPr>
          <w:rFonts w:eastAsia="Times New Roman"/>
          <w:spacing w:val="0"/>
          <w:w w:val="100"/>
          <w:sz w:val="23"/>
          <w:szCs w:val="23"/>
          <w:lang w:eastAsia="ru-RU"/>
        </w:rPr>
        <w:t xml:space="preserve">3.2. </w:t>
      </w:r>
      <w:r>
        <w:rPr>
          <w:rFonts w:eastAsia="Times New Roman"/>
          <w:b/>
          <w:bCs/>
          <w:spacing w:val="0"/>
          <w:w w:val="100"/>
          <w:lang w:eastAsia="ru-RU"/>
        </w:rPr>
        <w:t>РАБОЧИЙ ПЛАН НА УЧЕБНЫЙ ГОД</w:t>
      </w:r>
    </w:p>
    <w:tbl>
      <w:tblPr>
        <w:tblStyle w:val="6"/>
        <w:tblW w:w="9568" w:type="dxa"/>
        <w:jc w:val="center"/>
        <w:tblLayout w:type="fixed"/>
        <w:tblCellMar>
          <w:top w:w="0" w:type="dxa"/>
          <w:left w:w="0" w:type="dxa"/>
          <w:bottom w:w="0" w:type="dxa"/>
          <w:right w:w="0" w:type="dxa"/>
        </w:tblCellMar>
      </w:tblPr>
      <w:tblGrid>
        <w:gridCol w:w="2173"/>
        <w:gridCol w:w="4864"/>
        <w:gridCol w:w="2531"/>
      </w:tblGrid>
      <w:tr w14:paraId="65F4007A">
        <w:tblPrEx>
          <w:tblCellMar>
            <w:top w:w="0" w:type="dxa"/>
            <w:left w:w="0" w:type="dxa"/>
            <w:bottom w:w="0" w:type="dxa"/>
            <w:right w:w="0" w:type="dxa"/>
          </w:tblCellMar>
        </w:tblPrEx>
        <w:trPr>
          <w:trHeight w:val="587" w:hRule="exact"/>
          <w:jc w:val="center"/>
        </w:trPr>
        <w:tc>
          <w:tcPr>
            <w:tcW w:w="2173" w:type="dxa"/>
            <w:tcBorders>
              <w:top w:val="single" w:color="auto" w:sz="4" w:space="0"/>
              <w:left w:val="single" w:color="auto" w:sz="4" w:space="0"/>
              <w:bottom w:val="nil"/>
              <w:right w:val="nil"/>
            </w:tcBorders>
            <w:shd w:val="clear" w:color="auto" w:fill="FFFFFF"/>
            <w:vAlign w:val="center"/>
          </w:tcPr>
          <w:p w14:paraId="27E0C16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Сроки</w:t>
            </w:r>
          </w:p>
        </w:tc>
        <w:tc>
          <w:tcPr>
            <w:tcW w:w="4864" w:type="dxa"/>
            <w:tcBorders>
              <w:top w:val="single" w:color="auto" w:sz="4" w:space="0"/>
              <w:left w:val="single" w:color="auto" w:sz="4" w:space="0"/>
              <w:bottom w:val="nil"/>
              <w:right w:val="nil"/>
            </w:tcBorders>
            <w:shd w:val="clear" w:color="auto" w:fill="FFFFFF"/>
            <w:vAlign w:val="center"/>
          </w:tcPr>
          <w:p w14:paraId="74687C6F">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Тема занятия</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77A9D5E">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Длительность (мин)</w:t>
            </w:r>
          </w:p>
        </w:tc>
      </w:tr>
      <w:tr w14:paraId="4CCD14D1">
        <w:tblPrEx>
          <w:tblCellMar>
            <w:top w:w="0" w:type="dxa"/>
            <w:left w:w="0" w:type="dxa"/>
            <w:bottom w:w="0" w:type="dxa"/>
            <w:right w:w="0" w:type="dxa"/>
          </w:tblCellMar>
        </w:tblPrEx>
        <w:trPr>
          <w:trHeight w:val="565"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5CC346A6">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Сентябрь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4A7A3196">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80</w:t>
            </w:r>
          </w:p>
        </w:tc>
      </w:tr>
      <w:tr w14:paraId="566EF936">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72A4812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2BFB65DF">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Здравствуй, песок</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67FF88C">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CEC1075">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7A5B6B19">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2028A029">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Узоры на песке. Горизонтальные линии.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19504F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D59913D">
        <w:tblPrEx>
          <w:tblCellMar>
            <w:top w:w="0" w:type="dxa"/>
            <w:left w:w="0" w:type="dxa"/>
            <w:bottom w:w="0" w:type="dxa"/>
            <w:right w:w="0" w:type="dxa"/>
          </w:tblCellMar>
        </w:tblPrEx>
        <w:trPr>
          <w:trHeight w:val="562" w:hRule="exact"/>
          <w:jc w:val="center"/>
        </w:trPr>
        <w:tc>
          <w:tcPr>
            <w:tcW w:w="2173" w:type="dxa"/>
            <w:tcBorders>
              <w:top w:val="single" w:color="auto" w:sz="4" w:space="0"/>
              <w:left w:val="single" w:color="auto" w:sz="4" w:space="0"/>
              <w:bottom w:val="nil"/>
              <w:right w:val="nil"/>
            </w:tcBorders>
            <w:shd w:val="clear" w:color="auto" w:fill="FFFFFF"/>
            <w:vAlign w:val="center"/>
          </w:tcPr>
          <w:p w14:paraId="6740301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2481EF86">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Узоры на песке. Вертикальные линии.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7CEA34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9E732EF">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30259379">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2C975948">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Узоры на песке. Округлые формы.</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4548EE3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9FD0ABF">
        <w:tblPrEx>
          <w:tblCellMar>
            <w:top w:w="0" w:type="dxa"/>
            <w:left w:w="0" w:type="dxa"/>
            <w:bottom w:w="0" w:type="dxa"/>
            <w:right w:w="0" w:type="dxa"/>
          </w:tblCellMar>
        </w:tblPrEx>
        <w:trPr>
          <w:trHeight w:val="565"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5599BFD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Октябрь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661336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506C41E8">
        <w:tblPrEx>
          <w:tblCellMar>
            <w:top w:w="0" w:type="dxa"/>
            <w:left w:w="0" w:type="dxa"/>
            <w:bottom w:w="0" w:type="dxa"/>
            <w:right w:w="0" w:type="dxa"/>
          </w:tblCellMar>
        </w:tblPrEx>
        <w:trPr>
          <w:trHeight w:val="572" w:hRule="exact"/>
          <w:jc w:val="center"/>
        </w:trPr>
        <w:tc>
          <w:tcPr>
            <w:tcW w:w="2173" w:type="dxa"/>
            <w:tcBorders>
              <w:top w:val="single" w:color="auto" w:sz="4" w:space="0"/>
              <w:left w:val="single" w:color="auto" w:sz="4" w:space="0"/>
              <w:bottom w:val="nil"/>
              <w:right w:val="nil"/>
            </w:tcBorders>
            <w:shd w:val="clear" w:color="auto" w:fill="FFFFFF"/>
            <w:vAlign w:val="center"/>
          </w:tcPr>
          <w:p w14:paraId="5B921A8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0F1172E9">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Узоры на песке. Ломаные линии, (зигзагообразные).</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B72066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6C63ADB">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64294CB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1F71678B">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Песочные струйки. Узоры песком</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C9E0F8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87734C0">
        <w:tblPrEx>
          <w:tblCellMar>
            <w:top w:w="0" w:type="dxa"/>
            <w:left w:w="0" w:type="dxa"/>
            <w:bottom w:w="0" w:type="dxa"/>
            <w:right w:w="0" w:type="dxa"/>
          </w:tblCellMar>
        </w:tblPrEx>
        <w:trPr>
          <w:trHeight w:val="572" w:hRule="exact"/>
          <w:jc w:val="center"/>
        </w:trPr>
        <w:tc>
          <w:tcPr>
            <w:tcW w:w="2173" w:type="dxa"/>
            <w:tcBorders>
              <w:top w:val="single" w:color="auto" w:sz="4" w:space="0"/>
              <w:left w:val="single" w:color="auto" w:sz="4" w:space="0"/>
              <w:bottom w:val="nil"/>
              <w:right w:val="nil"/>
            </w:tcBorders>
            <w:shd w:val="clear" w:color="auto" w:fill="FFFFFF"/>
            <w:vAlign w:val="center"/>
          </w:tcPr>
          <w:p w14:paraId="6DCCBFB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62E3DFB7">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Знакомство с Песочной Феей</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B0A62A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727A644B">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502F774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48009EBD">
            <w:pPr>
              <w:spacing w:after="0" w:line="240" w:lineRule="auto"/>
              <w:jc w:val="center"/>
              <w:rPr>
                <w:rFonts w:eastAsia="Times New Roman"/>
                <w:color w:val="auto"/>
                <w:spacing w:val="0"/>
                <w:w w:val="100"/>
                <w:sz w:val="20"/>
                <w:szCs w:val="20"/>
                <w:lang w:eastAsia="ru-RU"/>
              </w:rPr>
            </w:pPr>
            <w:r>
              <w:rPr>
                <w:rFonts w:eastAsia="Times New Roman"/>
                <w:color w:val="auto"/>
                <w:spacing w:val="0"/>
                <w:w w:val="100"/>
                <w:sz w:val="20"/>
                <w:szCs w:val="20"/>
                <w:lang w:eastAsia="ru-RU"/>
              </w:rPr>
              <w:t>Дождик, дождик, веселей!</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AD6835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738C5887">
        <w:tblPrEx>
          <w:tblCellMar>
            <w:top w:w="0" w:type="dxa"/>
            <w:left w:w="0" w:type="dxa"/>
            <w:bottom w:w="0" w:type="dxa"/>
            <w:right w:w="0" w:type="dxa"/>
          </w:tblCellMar>
        </w:tblPrEx>
        <w:trPr>
          <w:trHeight w:val="569"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5C66857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Ноябрь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41ACF3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06784090">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6A2D344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633C07D2">
            <w:pPr>
              <w:spacing w:after="0" w:line="240" w:lineRule="auto"/>
              <w:jc w:val="center"/>
              <w:rPr>
                <w:rFonts w:eastAsia="Times New Roman"/>
                <w:color w:val="auto"/>
                <w:spacing w:val="0"/>
                <w:w w:val="100"/>
                <w:sz w:val="20"/>
                <w:szCs w:val="20"/>
                <w:lang w:eastAsia="ru-RU"/>
              </w:rPr>
            </w:pPr>
            <w:r>
              <w:rPr>
                <w:rFonts w:eastAsia="Times New Roman"/>
                <w:color w:val="auto"/>
                <w:spacing w:val="0"/>
                <w:w w:val="100"/>
                <w:sz w:val="20"/>
                <w:szCs w:val="20"/>
                <w:lang w:eastAsia="ru-RU"/>
              </w:rPr>
              <w:t>Улетают птицы в теплые края</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1104F6AF">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4EE607A7">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4E51958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2AE12A64">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Листопад</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1B23FE7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6BC43E7">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69C0652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14F4D6E5">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Дары осени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FE4C73E">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0EB1B29C">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0F85DF7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1DDABD50">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Лошадка в осеннем лесу</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B9D5ACF">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005A587">
        <w:tblPrEx>
          <w:tblCellMar>
            <w:top w:w="0" w:type="dxa"/>
            <w:left w:w="0" w:type="dxa"/>
            <w:bottom w:w="0" w:type="dxa"/>
            <w:right w:w="0" w:type="dxa"/>
          </w:tblCellMar>
        </w:tblPrEx>
        <w:trPr>
          <w:trHeight w:val="576"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521DC47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Декабрь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B05FE9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4FC686EE">
        <w:tblPrEx>
          <w:tblCellMar>
            <w:top w:w="0" w:type="dxa"/>
            <w:left w:w="0" w:type="dxa"/>
            <w:bottom w:w="0" w:type="dxa"/>
            <w:right w:w="0" w:type="dxa"/>
          </w:tblCellMar>
        </w:tblPrEx>
        <w:trPr>
          <w:trHeight w:val="572" w:hRule="exact"/>
          <w:jc w:val="center"/>
        </w:trPr>
        <w:tc>
          <w:tcPr>
            <w:tcW w:w="2173" w:type="dxa"/>
            <w:tcBorders>
              <w:top w:val="single" w:color="auto" w:sz="4" w:space="0"/>
              <w:left w:val="single" w:color="auto" w:sz="4" w:space="0"/>
              <w:bottom w:val="nil"/>
              <w:right w:val="nil"/>
            </w:tcBorders>
            <w:shd w:val="clear" w:color="auto" w:fill="FFFFFF"/>
            <w:vAlign w:val="center"/>
          </w:tcPr>
          <w:p w14:paraId="43ABF36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36A480B8">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Первый снег.</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FEADA5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3BD8EF1">
        <w:tblPrEx>
          <w:tblCellMar>
            <w:top w:w="0" w:type="dxa"/>
            <w:left w:w="0" w:type="dxa"/>
            <w:bottom w:w="0" w:type="dxa"/>
            <w:right w:w="0" w:type="dxa"/>
          </w:tblCellMar>
        </w:tblPrEx>
        <w:trPr>
          <w:trHeight w:val="587" w:hRule="exact"/>
          <w:jc w:val="center"/>
        </w:trPr>
        <w:tc>
          <w:tcPr>
            <w:tcW w:w="2173" w:type="dxa"/>
            <w:tcBorders>
              <w:top w:val="single" w:color="auto" w:sz="4" w:space="0"/>
              <w:left w:val="single" w:color="auto" w:sz="4" w:space="0"/>
              <w:bottom w:val="single" w:color="auto" w:sz="4" w:space="0"/>
              <w:right w:val="nil"/>
            </w:tcBorders>
            <w:shd w:val="clear" w:color="auto" w:fill="FFFFFF"/>
            <w:vAlign w:val="center"/>
          </w:tcPr>
          <w:p w14:paraId="0E333E1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single" w:color="auto" w:sz="4" w:space="0"/>
              <w:right w:val="nil"/>
            </w:tcBorders>
            <w:shd w:val="clear" w:color="auto" w:fill="FFFFFF"/>
            <w:vAlign w:val="center"/>
          </w:tcPr>
          <w:p w14:paraId="5EE0D157">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Клад</w:t>
            </w:r>
          </w:p>
        </w:tc>
        <w:tc>
          <w:tcPr>
            <w:tcW w:w="2531" w:type="dxa"/>
            <w:tcBorders>
              <w:top w:val="single" w:color="auto" w:sz="4" w:space="0"/>
              <w:left w:val="single" w:color="auto" w:sz="4" w:space="0"/>
              <w:bottom w:val="single" w:color="auto" w:sz="4" w:space="0"/>
              <w:right w:val="single" w:color="auto" w:sz="4" w:space="0"/>
            </w:tcBorders>
            <w:shd w:val="clear" w:color="auto" w:fill="FFFFFF"/>
            <w:vAlign w:val="center"/>
          </w:tcPr>
          <w:p w14:paraId="71CBD52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8126DDA">
        <w:tblPrEx>
          <w:tblCellMar>
            <w:top w:w="0" w:type="dxa"/>
            <w:left w:w="0" w:type="dxa"/>
            <w:bottom w:w="0" w:type="dxa"/>
            <w:right w:w="0" w:type="dxa"/>
          </w:tblCellMar>
        </w:tblPrEx>
        <w:trPr>
          <w:trHeight w:val="587" w:hRule="exact"/>
          <w:jc w:val="center"/>
        </w:trPr>
        <w:tc>
          <w:tcPr>
            <w:tcW w:w="2173" w:type="dxa"/>
            <w:tcBorders>
              <w:top w:val="single" w:color="auto" w:sz="4" w:space="0"/>
              <w:left w:val="single" w:color="auto" w:sz="4" w:space="0"/>
              <w:bottom w:val="single" w:color="auto" w:sz="4" w:space="0"/>
              <w:right w:val="nil"/>
            </w:tcBorders>
            <w:shd w:val="clear" w:color="auto" w:fill="FFFFFF"/>
            <w:vAlign w:val="center"/>
          </w:tcPr>
          <w:p w14:paraId="0A216F92">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single" w:color="auto" w:sz="4" w:space="0"/>
              <w:right w:val="nil"/>
            </w:tcBorders>
            <w:shd w:val="clear" w:color="auto" w:fill="FFFFFF"/>
            <w:vAlign w:val="center"/>
          </w:tcPr>
          <w:p w14:paraId="3FC1FA79">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Едем, едем, едем в далекие края</w:t>
            </w:r>
          </w:p>
        </w:tc>
        <w:tc>
          <w:tcPr>
            <w:tcW w:w="2531" w:type="dxa"/>
            <w:tcBorders>
              <w:top w:val="single" w:color="auto" w:sz="4" w:space="0"/>
              <w:left w:val="single" w:color="auto" w:sz="4" w:space="0"/>
              <w:bottom w:val="single" w:color="auto" w:sz="4" w:space="0"/>
              <w:right w:val="single" w:color="auto" w:sz="4" w:space="0"/>
            </w:tcBorders>
            <w:shd w:val="clear" w:color="auto" w:fill="FFFFFF"/>
            <w:vAlign w:val="center"/>
          </w:tcPr>
          <w:p w14:paraId="0FB2C3E9">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0CF3CB38">
        <w:tblPrEx>
          <w:tblCellMar>
            <w:top w:w="0" w:type="dxa"/>
            <w:left w:w="0" w:type="dxa"/>
            <w:bottom w:w="0" w:type="dxa"/>
            <w:right w:w="0" w:type="dxa"/>
          </w:tblCellMar>
        </w:tblPrEx>
        <w:trPr>
          <w:trHeight w:val="587" w:hRule="exact"/>
          <w:jc w:val="center"/>
        </w:trPr>
        <w:tc>
          <w:tcPr>
            <w:tcW w:w="2173" w:type="dxa"/>
            <w:tcBorders>
              <w:top w:val="single" w:color="auto" w:sz="4" w:space="0"/>
              <w:left w:val="single" w:color="auto" w:sz="4" w:space="0"/>
              <w:bottom w:val="single" w:color="auto" w:sz="4" w:space="0"/>
              <w:right w:val="nil"/>
            </w:tcBorders>
            <w:shd w:val="clear" w:color="auto" w:fill="FFFFFF"/>
            <w:vAlign w:val="center"/>
          </w:tcPr>
          <w:p w14:paraId="560D247A">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single" w:color="auto" w:sz="4" w:space="0"/>
              <w:right w:val="nil"/>
            </w:tcBorders>
            <w:shd w:val="clear" w:color="auto" w:fill="FFFFFF"/>
            <w:vAlign w:val="center"/>
          </w:tcPr>
          <w:p w14:paraId="513D45D2">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 xml:space="preserve">Письмо деду морозу </w:t>
            </w:r>
          </w:p>
        </w:tc>
        <w:tc>
          <w:tcPr>
            <w:tcW w:w="2531" w:type="dxa"/>
            <w:tcBorders>
              <w:top w:val="single" w:color="auto" w:sz="4" w:space="0"/>
              <w:left w:val="single" w:color="auto" w:sz="4" w:space="0"/>
              <w:bottom w:val="single" w:color="auto" w:sz="4" w:space="0"/>
              <w:right w:val="single" w:color="auto" w:sz="4" w:space="0"/>
            </w:tcBorders>
            <w:shd w:val="clear" w:color="auto" w:fill="FFFFFF"/>
            <w:vAlign w:val="center"/>
          </w:tcPr>
          <w:p w14:paraId="36AC598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B27D468">
        <w:tblPrEx>
          <w:tblCellMar>
            <w:top w:w="0" w:type="dxa"/>
            <w:left w:w="0" w:type="dxa"/>
            <w:bottom w:w="0" w:type="dxa"/>
            <w:right w:w="0" w:type="dxa"/>
          </w:tblCellMar>
        </w:tblPrEx>
        <w:trPr>
          <w:trHeight w:val="554"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7FC7CCC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Январь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F07D94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0B1F0E0F">
        <w:tblPrEx>
          <w:tblCellMar>
            <w:top w:w="0" w:type="dxa"/>
            <w:left w:w="0" w:type="dxa"/>
            <w:bottom w:w="0" w:type="dxa"/>
            <w:right w:w="0" w:type="dxa"/>
          </w:tblCellMar>
        </w:tblPrEx>
        <w:trPr>
          <w:trHeight w:val="562" w:hRule="exact"/>
          <w:jc w:val="center"/>
        </w:trPr>
        <w:tc>
          <w:tcPr>
            <w:tcW w:w="2173" w:type="dxa"/>
            <w:tcBorders>
              <w:top w:val="single" w:color="auto" w:sz="4" w:space="0"/>
              <w:left w:val="single" w:color="auto" w:sz="4" w:space="0"/>
              <w:bottom w:val="nil"/>
              <w:right w:val="nil"/>
            </w:tcBorders>
            <w:shd w:val="clear" w:color="auto" w:fill="FFFFFF"/>
            <w:vAlign w:val="center"/>
          </w:tcPr>
          <w:p w14:paraId="220C828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54F872B2">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Подарки зимы (снежинки)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A5507F4">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C532626">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416B16F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445BC596">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Маленькой елочке холодно зимой.</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FB7E18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7F6C5C77">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3CEB453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28CA23EC">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Зимушка, зима! Снеговик.</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DD0D44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7430DFD9">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7B2435BE">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372EA53F">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Снежная вьюга</w:t>
            </w:r>
          </w:p>
          <w:p w14:paraId="13863908">
            <w:pPr>
              <w:spacing w:after="0" w:line="240" w:lineRule="auto"/>
              <w:jc w:val="center"/>
              <w:rPr>
                <w:rFonts w:eastAsia="Times New Roman"/>
                <w:spacing w:val="0"/>
                <w:w w:val="100"/>
                <w:sz w:val="20"/>
                <w:szCs w:val="20"/>
                <w:lang w:eastAsia="ru-RU"/>
              </w:rPr>
            </w:pPr>
          </w:p>
        </w:tc>
        <w:tc>
          <w:tcPr>
            <w:tcW w:w="2531" w:type="dxa"/>
            <w:tcBorders>
              <w:top w:val="single" w:color="auto" w:sz="4" w:space="0"/>
              <w:left w:val="single" w:color="auto" w:sz="4" w:space="0"/>
              <w:bottom w:val="nil"/>
              <w:right w:val="single" w:color="auto" w:sz="4" w:space="0"/>
            </w:tcBorders>
            <w:shd w:val="clear" w:color="auto" w:fill="FFFFFF"/>
            <w:vAlign w:val="center"/>
          </w:tcPr>
          <w:p w14:paraId="1F46A4E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28886F92">
        <w:tblPrEx>
          <w:tblCellMar>
            <w:top w:w="0" w:type="dxa"/>
            <w:left w:w="0" w:type="dxa"/>
            <w:bottom w:w="0" w:type="dxa"/>
            <w:right w:w="0" w:type="dxa"/>
          </w:tblCellMar>
        </w:tblPrEx>
        <w:trPr>
          <w:trHeight w:val="565"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12086EF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Февраль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8949E4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25B52D75">
        <w:tblPrEx>
          <w:tblCellMar>
            <w:top w:w="0" w:type="dxa"/>
            <w:left w:w="0" w:type="dxa"/>
            <w:bottom w:w="0" w:type="dxa"/>
            <w:right w:w="0" w:type="dxa"/>
          </w:tblCellMar>
        </w:tblPrEx>
        <w:trPr>
          <w:trHeight w:val="562" w:hRule="exact"/>
          <w:jc w:val="center"/>
        </w:trPr>
        <w:tc>
          <w:tcPr>
            <w:tcW w:w="2173" w:type="dxa"/>
            <w:tcBorders>
              <w:top w:val="single" w:color="auto" w:sz="4" w:space="0"/>
              <w:left w:val="single" w:color="auto" w:sz="4" w:space="0"/>
              <w:bottom w:val="nil"/>
              <w:right w:val="nil"/>
            </w:tcBorders>
            <w:shd w:val="clear" w:color="auto" w:fill="FFFFFF"/>
            <w:vAlign w:val="center"/>
          </w:tcPr>
          <w:p w14:paraId="152CF7D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792D286E">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Рукавичка.</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5474F3AE">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4A0AFFD7">
        <w:tblPrEx>
          <w:tblCellMar>
            <w:top w:w="0" w:type="dxa"/>
            <w:left w:w="0" w:type="dxa"/>
            <w:bottom w:w="0" w:type="dxa"/>
            <w:right w:w="0" w:type="dxa"/>
          </w:tblCellMar>
        </w:tblPrEx>
        <w:trPr>
          <w:trHeight w:val="562" w:hRule="exact"/>
          <w:jc w:val="center"/>
        </w:trPr>
        <w:tc>
          <w:tcPr>
            <w:tcW w:w="2173" w:type="dxa"/>
            <w:tcBorders>
              <w:top w:val="single" w:color="auto" w:sz="4" w:space="0"/>
              <w:left w:val="single" w:color="auto" w:sz="4" w:space="0"/>
              <w:bottom w:val="nil"/>
              <w:right w:val="nil"/>
            </w:tcBorders>
            <w:shd w:val="clear" w:color="auto" w:fill="FFFFFF"/>
            <w:vAlign w:val="center"/>
          </w:tcPr>
          <w:p w14:paraId="329DB3C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67069DB3">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Песочные прятки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3DCD604">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4817A64">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2305B14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2C6E9FED">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Необыкновенные следы</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AFA043E">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593E9A06">
        <w:tblPrEx>
          <w:tblCellMar>
            <w:top w:w="0" w:type="dxa"/>
            <w:left w:w="0" w:type="dxa"/>
            <w:bottom w:w="0" w:type="dxa"/>
            <w:right w:w="0" w:type="dxa"/>
          </w:tblCellMar>
        </w:tblPrEx>
        <w:trPr>
          <w:trHeight w:val="558" w:hRule="exact"/>
          <w:jc w:val="center"/>
        </w:trPr>
        <w:tc>
          <w:tcPr>
            <w:tcW w:w="2173" w:type="dxa"/>
            <w:tcBorders>
              <w:top w:val="single" w:color="auto" w:sz="4" w:space="0"/>
              <w:left w:val="single" w:color="auto" w:sz="4" w:space="0"/>
              <w:bottom w:val="nil"/>
              <w:right w:val="nil"/>
            </w:tcBorders>
            <w:shd w:val="clear" w:color="auto" w:fill="FFFFFF"/>
            <w:vAlign w:val="center"/>
          </w:tcPr>
          <w:p w14:paraId="06412D3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0D6F62A2">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Дикие животные</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5278C50">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1982ECC">
        <w:tblPrEx>
          <w:tblCellMar>
            <w:top w:w="0" w:type="dxa"/>
            <w:left w:w="0" w:type="dxa"/>
            <w:bottom w:w="0" w:type="dxa"/>
            <w:right w:w="0" w:type="dxa"/>
          </w:tblCellMar>
        </w:tblPrEx>
        <w:trPr>
          <w:trHeight w:val="565"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51A7C48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Март</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C2B3B8C">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1F75E0E3">
        <w:tblPrEx>
          <w:tblCellMar>
            <w:top w:w="0" w:type="dxa"/>
            <w:left w:w="0" w:type="dxa"/>
            <w:bottom w:w="0" w:type="dxa"/>
            <w:right w:w="0" w:type="dxa"/>
          </w:tblCellMar>
        </w:tblPrEx>
        <w:trPr>
          <w:trHeight w:val="572" w:hRule="exact"/>
          <w:jc w:val="center"/>
        </w:trPr>
        <w:tc>
          <w:tcPr>
            <w:tcW w:w="2173" w:type="dxa"/>
            <w:tcBorders>
              <w:top w:val="single" w:color="auto" w:sz="4" w:space="0"/>
              <w:left w:val="single" w:color="auto" w:sz="4" w:space="0"/>
              <w:bottom w:val="nil"/>
              <w:right w:val="nil"/>
            </w:tcBorders>
            <w:shd w:val="clear" w:color="auto" w:fill="FFFFFF"/>
            <w:vAlign w:val="center"/>
          </w:tcPr>
          <w:p w14:paraId="1647FFC9">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632C73EC">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Здравствуй, весна!</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3B67FD8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20E8EE68">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08412AD4">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4714A9A2">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Узоры на песке с помощью линеек</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7EBC828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298BBCD">
        <w:tblPrEx>
          <w:tblCellMar>
            <w:top w:w="0" w:type="dxa"/>
            <w:left w:w="0" w:type="dxa"/>
            <w:bottom w:w="0" w:type="dxa"/>
            <w:right w:w="0" w:type="dxa"/>
          </w:tblCellMar>
        </w:tblPrEx>
        <w:trPr>
          <w:trHeight w:val="572" w:hRule="exact"/>
          <w:jc w:val="center"/>
        </w:trPr>
        <w:tc>
          <w:tcPr>
            <w:tcW w:w="2173" w:type="dxa"/>
            <w:tcBorders>
              <w:top w:val="single" w:color="auto" w:sz="4" w:space="0"/>
              <w:left w:val="single" w:color="auto" w:sz="4" w:space="0"/>
              <w:bottom w:val="nil"/>
              <w:right w:val="nil"/>
            </w:tcBorders>
            <w:shd w:val="clear" w:color="auto" w:fill="FFFFFF"/>
            <w:vAlign w:val="center"/>
          </w:tcPr>
          <w:p w14:paraId="230ED27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0AABF78B">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Птицы прилетели домой.</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24455B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48492491">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0869600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4D967C28">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Мамин день.</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125F58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7C31FE87">
        <w:tblPrEx>
          <w:tblCellMar>
            <w:top w:w="0" w:type="dxa"/>
            <w:left w:w="0" w:type="dxa"/>
            <w:bottom w:w="0" w:type="dxa"/>
            <w:right w:w="0" w:type="dxa"/>
          </w:tblCellMar>
        </w:tblPrEx>
        <w:trPr>
          <w:trHeight w:val="565"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390CB76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Апрель</w:t>
            </w:r>
          </w:p>
          <w:p w14:paraId="37E5A7E4">
            <w:pPr>
              <w:spacing w:after="0" w:line="230" w:lineRule="exact"/>
              <w:jc w:val="center"/>
              <w:rPr>
                <w:rFonts w:eastAsia="Times New Roman"/>
                <w:color w:val="auto"/>
                <w:spacing w:val="0"/>
                <w:w w:val="100"/>
                <w:lang w:eastAsia="ru-RU"/>
              </w:rPr>
            </w:pPr>
          </w:p>
        </w:tc>
        <w:tc>
          <w:tcPr>
            <w:tcW w:w="2531" w:type="dxa"/>
            <w:tcBorders>
              <w:top w:val="single" w:color="auto" w:sz="4" w:space="0"/>
              <w:left w:val="single" w:color="auto" w:sz="4" w:space="0"/>
              <w:bottom w:val="nil"/>
              <w:right w:val="single" w:color="auto" w:sz="4" w:space="0"/>
            </w:tcBorders>
            <w:shd w:val="clear" w:color="auto" w:fill="FFFFFF"/>
            <w:vAlign w:val="center"/>
          </w:tcPr>
          <w:p w14:paraId="0066A0C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63F992F0">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24FE68E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4F0AF7FA">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Мир моей фантазии</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72D8030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2B2EDE2B">
        <w:tblPrEx>
          <w:tblCellMar>
            <w:top w:w="0" w:type="dxa"/>
            <w:left w:w="0" w:type="dxa"/>
            <w:bottom w:w="0" w:type="dxa"/>
            <w:right w:w="0" w:type="dxa"/>
          </w:tblCellMar>
        </w:tblPrEx>
        <w:trPr>
          <w:trHeight w:val="565" w:hRule="exact"/>
          <w:jc w:val="center"/>
        </w:trPr>
        <w:tc>
          <w:tcPr>
            <w:tcW w:w="2173" w:type="dxa"/>
            <w:tcBorders>
              <w:top w:val="single" w:color="auto" w:sz="4" w:space="0"/>
              <w:left w:val="single" w:color="auto" w:sz="4" w:space="0"/>
              <w:bottom w:val="nil"/>
              <w:right w:val="nil"/>
            </w:tcBorders>
            <w:shd w:val="clear" w:color="auto" w:fill="FFFFFF"/>
            <w:vAlign w:val="center"/>
          </w:tcPr>
          <w:p w14:paraId="7886E83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6A875674">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У солнышка в гостях</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650C7D46">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28AAB656">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400DD523">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nil"/>
              <w:right w:val="nil"/>
            </w:tcBorders>
            <w:shd w:val="clear" w:color="auto" w:fill="FFFFFF"/>
            <w:vAlign w:val="center"/>
          </w:tcPr>
          <w:p w14:paraId="6DB67E6C">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Дождик и солнышко.</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D1CE5DB">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B13E886">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3821C86D">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nil"/>
              <w:right w:val="nil"/>
            </w:tcBorders>
            <w:shd w:val="clear" w:color="auto" w:fill="FFFFFF"/>
            <w:vAlign w:val="center"/>
          </w:tcPr>
          <w:p w14:paraId="0312C682">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Волшебный цветок</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256129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3768A2AD">
        <w:tblPrEx>
          <w:tblCellMar>
            <w:top w:w="0" w:type="dxa"/>
            <w:left w:w="0" w:type="dxa"/>
            <w:bottom w:w="0" w:type="dxa"/>
            <w:right w:w="0" w:type="dxa"/>
          </w:tblCellMar>
        </w:tblPrEx>
        <w:trPr>
          <w:trHeight w:val="576" w:hRule="exact"/>
          <w:jc w:val="center"/>
        </w:trPr>
        <w:tc>
          <w:tcPr>
            <w:tcW w:w="7037" w:type="dxa"/>
            <w:gridSpan w:val="2"/>
            <w:tcBorders>
              <w:top w:val="single" w:color="auto" w:sz="4" w:space="0"/>
              <w:left w:val="single" w:color="auto" w:sz="4" w:space="0"/>
              <w:bottom w:val="nil"/>
              <w:right w:val="nil"/>
            </w:tcBorders>
            <w:shd w:val="clear" w:color="auto" w:fill="FFFFFF"/>
            <w:vAlign w:val="center"/>
          </w:tcPr>
          <w:p w14:paraId="05CC39F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Май</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06D86A09">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80</w:t>
            </w:r>
          </w:p>
        </w:tc>
      </w:tr>
      <w:tr w14:paraId="709F79C8">
        <w:tblPrEx>
          <w:tblCellMar>
            <w:top w:w="0" w:type="dxa"/>
            <w:left w:w="0" w:type="dxa"/>
            <w:bottom w:w="0" w:type="dxa"/>
            <w:right w:w="0" w:type="dxa"/>
          </w:tblCellMar>
        </w:tblPrEx>
        <w:trPr>
          <w:trHeight w:val="576" w:hRule="exact"/>
          <w:jc w:val="center"/>
        </w:trPr>
        <w:tc>
          <w:tcPr>
            <w:tcW w:w="2173" w:type="dxa"/>
            <w:tcBorders>
              <w:top w:val="single" w:color="auto" w:sz="4" w:space="0"/>
              <w:left w:val="single" w:color="auto" w:sz="4" w:space="0"/>
              <w:bottom w:val="nil"/>
              <w:right w:val="nil"/>
            </w:tcBorders>
            <w:shd w:val="clear" w:color="auto" w:fill="FFFFFF"/>
            <w:vAlign w:val="center"/>
          </w:tcPr>
          <w:p w14:paraId="4435A4A8">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1 неделя</w:t>
            </w:r>
          </w:p>
        </w:tc>
        <w:tc>
          <w:tcPr>
            <w:tcW w:w="4864" w:type="dxa"/>
            <w:tcBorders>
              <w:top w:val="single" w:color="auto" w:sz="4" w:space="0"/>
              <w:left w:val="single" w:color="auto" w:sz="4" w:space="0"/>
              <w:bottom w:val="nil"/>
              <w:right w:val="nil"/>
            </w:tcBorders>
            <w:shd w:val="clear" w:color="auto" w:fill="FFFFFF"/>
            <w:vAlign w:val="center"/>
          </w:tcPr>
          <w:p w14:paraId="58FAAAC1">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День Победы!</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2375934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12B78C5">
        <w:tblPrEx>
          <w:tblCellMar>
            <w:top w:w="0" w:type="dxa"/>
            <w:left w:w="0" w:type="dxa"/>
            <w:bottom w:w="0" w:type="dxa"/>
            <w:right w:w="0" w:type="dxa"/>
          </w:tblCellMar>
        </w:tblPrEx>
        <w:trPr>
          <w:trHeight w:val="569" w:hRule="exact"/>
          <w:jc w:val="center"/>
        </w:trPr>
        <w:tc>
          <w:tcPr>
            <w:tcW w:w="2173" w:type="dxa"/>
            <w:tcBorders>
              <w:top w:val="single" w:color="auto" w:sz="4" w:space="0"/>
              <w:left w:val="single" w:color="auto" w:sz="4" w:space="0"/>
              <w:bottom w:val="nil"/>
              <w:right w:val="nil"/>
            </w:tcBorders>
            <w:shd w:val="clear" w:color="auto" w:fill="FFFFFF"/>
            <w:vAlign w:val="center"/>
          </w:tcPr>
          <w:p w14:paraId="310FE4F1">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 неделя</w:t>
            </w:r>
          </w:p>
        </w:tc>
        <w:tc>
          <w:tcPr>
            <w:tcW w:w="4864" w:type="dxa"/>
            <w:tcBorders>
              <w:top w:val="single" w:color="auto" w:sz="4" w:space="0"/>
              <w:left w:val="single" w:color="auto" w:sz="4" w:space="0"/>
              <w:bottom w:val="nil"/>
              <w:right w:val="nil"/>
            </w:tcBorders>
            <w:shd w:val="clear" w:color="auto" w:fill="FFFFFF"/>
            <w:vAlign w:val="center"/>
          </w:tcPr>
          <w:p w14:paraId="49CED1FC">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Необычная картина</w:t>
            </w:r>
          </w:p>
        </w:tc>
        <w:tc>
          <w:tcPr>
            <w:tcW w:w="2531" w:type="dxa"/>
            <w:tcBorders>
              <w:top w:val="single" w:color="auto" w:sz="4" w:space="0"/>
              <w:left w:val="single" w:color="auto" w:sz="4" w:space="0"/>
              <w:bottom w:val="nil"/>
              <w:right w:val="single" w:color="auto" w:sz="4" w:space="0"/>
            </w:tcBorders>
            <w:shd w:val="clear" w:color="auto" w:fill="FFFFFF"/>
            <w:vAlign w:val="center"/>
          </w:tcPr>
          <w:p w14:paraId="1E5A819F">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105C329B">
        <w:tblPrEx>
          <w:tblCellMar>
            <w:top w:w="0" w:type="dxa"/>
            <w:left w:w="0" w:type="dxa"/>
            <w:bottom w:w="0" w:type="dxa"/>
            <w:right w:w="0" w:type="dxa"/>
          </w:tblCellMar>
        </w:tblPrEx>
        <w:trPr>
          <w:trHeight w:val="580" w:hRule="exact"/>
          <w:jc w:val="center"/>
        </w:trPr>
        <w:tc>
          <w:tcPr>
            <w:tcW w:w="2173" w:type="dxa"/>
            <w:tcBorders>
              <w:top w:val="single" w:color="auto" w:sz="4" w:space="0"/>
              <w:left w:val="single" w:color="auto" w:sz="4" w:space="0"/>
              <w:bottom w:val="single" w:color="auto" w:sz="4" w:space="0"/>
              <w:right w:val="nil"/>
            </w:tcBorders>
            <w:shd w:val="clear" w:color="auto" w:fill="FFFFFF"/>
            <w:vAlign w:val="center"/>
          </w:tcPr>
          <w:p w14:paraId="4BC4E665">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3 неделя</w:t>
            </w:r>
          </w:p>
        </w:tc>
        <w:tc>
          <w:tcPr>
            <w:tcW w:w="4864" w:type="dxa"/>
            <w:tcBorders>
              <w:top w:val="single" w:color="auto" w:sz="4" w:space="0"/>
              <w:left w:val="single" w:color="auto" w:sz="4" w:space="0"/>
              <w:bottom w:val="single" w:color="auto" w:sz="4" w:space="0"/>
              <w:right w:val="nil"/>
            </w:tcBorders>
            <w:shd w:val="clear" w:color="auto" w:fill="FFFFFF"/>
            <w:vAlign w:val="center"/>
          </w:tcPr>
          <w:p w14:paraId="5BC79FCF">
            <w:pPr>
              <w:spacing w:after="0" w:line="240" w:lineRule="auto"/>
              <w:jc w:val="center"/>
              <w:rPr>
                <w:rFonts w:eastAsia="Times New Roman"/>
                <w:color w:val="auto"/>
                <w:spacing w:val="0"/>
                <w:w w:val="100"/>
                <w:sz w:val="20"/>
                <w:szCs w:val="20"/>
                <w:lang w:eastAsia="ru-RU"/>
              </w:rPr>
            </w:pPr>
            <w:r>
              <w:rPr>
                <w:rFonts w:eastAsia="Times New Roman"/>
                <w:spacing w:val="0"/>
                <w:w w:val="100"/>
                <w:sz w:val="20"/>
                <w:szCs w:val="20"/>
                <w:lang w:eastAsia="ru-RU"/>
              </w:rPr>
              <w:t>Божьи коровки на лужайке.</w:t>
            </w:r>
          </w:p>
        </w:tc>
        <w:tc>
          <w:tcPr>
            <w:tcW w:w="2531" w:type="dxa"/>
            <w:tcBorders>
              <w:top w:val="single" w:color="auto" w:sz="4" w:space="0"/>
              <w:left w:val="single" w:color="auto" w:sz="4" w:space="0"/>
              <w:bottom w:val="single" w:color="auto" w:sz="4" w:space="0"/>
              <w:right w:val="single" w:color="auto" w:sz="4" w:space="0"/>
            </w:tcBorders>
            <w:shd w:val="clear" w:color="auto" w:fill="FFFFFF"/>
            <w:vAlign w:val="center"/>
          </w:tcPr>
          <w:p w14:paraId="144AB05A">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r w14:paraId="268B3B65">
        <w:tblPrEx>
          <w:tblCellMar>
            <w:top w:w="0" w:type="dxa"/>
            <w:left w:w="0" w:type="dxa"/>
            <w:bottom w:w="0" w:type="dxa"/>
            <w:right w:w="0" w:type="dxa"/>
          </w:tblCellMar>
        </w:tblPrEx>
        <w:trPr>
          <w:trHeight w:val="580" w:hRule="exact"/>
          <w:jc w:val="center"/>
        </w:trPr>
        <w:tc>
          <w:tcPr>
            <w:tcW w:w="2173" w:type="dxa"/>
            <w:tcBorders>
              <w:top w:val="single" w:color="auto" w:sz="4" w:space="0"/>
              <w:left w:val="single" w:color="auto" w:sz="4" w:space="0"/>
              <w:bottom w:val="single" w:color="auto" w:sz="4" w:space="0"/>
              <w:right w:val="nil"/>
            </w:tcBorders>
            <w:shd w:val="clear" w:color="auto" w:fill="FFFFFF"/>
            <w:vAlign w:val="center"/>
          </w:tcPr>
          <w:p w14:paraId="3C0E29D8">
            <w:pPr>
              <w:spacing w:after="0" w:line="230" w:lineRule="exact"/>
              <w:jc w:val="center"/>
              <w:rPr>
                <w:rFonts w:eastAsia="Times New Roman"/>
                <w:spacing w:val="0"/>
                <w:w w:val="100"/>
                <w:sz w:val="23"/>
                <w:szCs w:val="23"/>
                <w:lang w:eastAsia="ru-RU"/>
              </w:rPr>
            </w:pPr>
            <w:r>
              <w:rPr>
                <w:rFonts w:eastAsia="Times New Roman"/>
                <w:spacing w:val="0"/>
                <w:w w:val="100"/>
                <w:sz w:val="23"/>
                <w:szCs w:val="23"/>
                <w:lang w:eastAsia="ru-RU"/>
              </w:rPr>
              <w:t>4 неделя</w:t>
            </w:r>
          </w:p>
        </w:tc>
        <w:tc>
          <w:tcPr>
            <w:tcW w:w="4864" w:type="dxa"/>
            <w:tcBorders>
              <w:top w:val="single" w:color="auto" w:sz="4" w:space="0"/>
              <w:left w:val="single" w:color="auto" w:sz="4" w:space="0"/>
              <w:bottom w:val="single" w:color="auto" w:sz="4" w:space="0"/>
              <w:right w:val="nil"/>
            </w:tcBorders>
            <w:shd w:val="clear" w:color="auto" w:fill="FFFFFF"/>
            <w:vAlign w:val="center"/>
          </w:tcPr>
          <w:p w14:paraId="06680C87">
            <w:pPr>
              <w:spacing w:after="0" w:line="240" w:lineRule="auto"/>
              <w:jc w:val="center"/>
              <w:rPr>
                <w:rFonts w:eastAsia="Times New Roman"/>
                <w:spacing w:val="0"/>
                <w:w w:val="100"/>
                <w:sz w:val="20"/>
                <w:szCs w:val="20"/>
                <w:lang w:eastAsia="ru-RU"/>
              </w:rPr>
            </w:pPr>
            <w:r>
              <w:rPr>
                <w:rFonts w:eastAsia="Times New Roman"/>
                <w:spacing w:val="0"/>
                <w:w w:val="100"/>
                <w:sz w:val="20"/>
                <w:szCs w:val="20"/>
                <w:lang w:eastAsia="ru-RU"/>
              </w:rPr>
              <w:t>Здравствуй лето!</w:t>
            </w:r>
          </w:p>
        </w:tc>
        <w:tc>
          <w:tcPr>
            <w:tcW w:w="2531" w:type="dxa"/>
            <w:tcBorders>
              <w:top w:val="single" w:color="auto" w:sz="4" w:space="0"/>
              <w:left w:val="single" w:color="auto" w:sz="4" w:space="0"/>
              <w:bottom w:val="single" w:color="auto" w:sz="4" w:space="0"/>
              <w:right w:val="single" w:color="auto" w:sz="4" w:space="0"/>
            </w:tcBorders>
            <w:shd w:val="clear" w:color="auto" w:fill="FFFFFF"/>
            <w:vAlign w:val="center"/>
          </w:tcPr>
          <w:p w14:paraId="60B54E57">
            <w:pPr>
              <w:spacing w:after="0" w:line="230" w:lineRule="exact"/>
              <w:jc w:val="center"/>
              <w:rPr>
                <w:rFonts w:eastAsia="Times New Roman"/>
                <w:color w:val="auto"/>
                <w:spacing w:val="0"/>
                <w:w w:val="100"/>
                <w:lang w:eastAsia="ru-RU"/>
              </w:rPr>
            </w:pPr>
            <w:r>
              <w:rPr>
                <w:rFonts w:eastAsia="Times New Roman"/>
                <w:spacing w:val="0"/>
                <w:w w:val="100"/>
                <w:sz w:val="23"/>
                <w:szCs w:val="23"/>
                <w:lang w:eastAsia="ru-RU"/>
              </w:rPr>
              <w:t>20</w:t>
            </w:r>
          </w:p>
        </w:tc>
      </w:tr>
    </w:tbl>
    <w:p w14:paraId="467258B9">
      <w:pPr>
        <w:spacing w:after="0" w:line="240" w:lineRule="auto"/>
        <w:jc w:val="center"/>
        <w:rPr>
          <w:rFonts w:eastAsia="Times New Roman"/>
          <w:b/>
          <w:bCs/>
          <w:spacing w:val="0"/>
          <w:w w:val="100"/>
          <w:lang w:eastAsia="ru-RU"/>
        </w:rPr>
      </w:pPr>
    </w:p>
    <w:p w14:paraId="2BC2928A">
      <w:pPr>
        <w:spacing w:after="0" w:line="240" w:lineRule="auto"/>
        <w:jc w:val="center"/>
        <w:rPr>
          <w:rFonts w:eastAsia="Times New Roman"/>
          <w:b/>
          <w:bCs/>
          <w:spacing w:val="0"/>
          <w:w w:val="100"/>
          <w:lang w:eastAsia="ru-RU"/>
        </w:rPr>
      </w:pPr>
    </w:p>
    <w:p w14:paraId="627C9019">
      <w:pPr>
        <w:spacing w:after="0" w:line="240" w:lineRule="auto"/>
        <w:jc w:val="center"/>
        <w:rPr>
          <w:rFonts w:eastAsia="Times New Roman"/>
          <w:color w:val="auto"/>
          <w:spacing w:val="0"/>
          <w:w w:val="100"/>
          <w:lang w:eastAsia="ru-RU"/>
        </w:rPr>
      </w:pPr>
      <w:r>
        <w:rPr>
          <w:rFonts w:eastAsia="Times New Roman"/>
          <w:b/>
          <w:bCs/>
          <w:spacing w:val="0"/>
          <w:w w:val="100"/>
          <w:lang w:eastAsia="ru-RU"/>
        </w:rPr>
        <w:t>3.3. СОДЕРЖАНИЕ ПРОГРАММЫ</w:t>
      </w:r>
    </w:p>
    <w:p w14:paraId="5FB0F25C">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Занятия объединены одной сюжетной линией: дети вместе Песочной Феей путешествуют по песочному миру, знакомятся с его обитателями - животными, сказочными героями, получая различные эмоции: радость, грусть; рассказывают им свои истории посредством изображений на песке.</w:t>
      </w:r>
    </w:p>
    <w:p w14:paraId="224EA71D">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При организации занятий рисования песком необходимо соблюдение следующих условий:</w:t>
      </w:r>
    </w:p>
    <w:p w14:paraId="3E6DC865">
      <w:pPr>
        <w:pStyle w:val="17"/>
        <w:numPr>
          <w:ilvl w:val="0"/>
          <w:numId w:val="9"/>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Занятие должно проходить в доброжелательной, творческой атмосфере. Ребёнку необходимо создать пространство для его самовыражения, не устанавливая жёстких рамок и правил.</w:t>
      </w:r>
    </w:p>
    <w:p w14:paraId="14ADA1C3">
      <w:pPr>
        <w:numPr>
          <w:ilvl w:val="0"/>
          <w:numId w:val="9"/>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Содержание занятия необходимо адаптировать под интересы самого ребёнка.</w:t>
      </w:r>
    </w:p>
    <w:p w14:paraId="64236BDC">
      <w:pPr>
        <w:numPr>
          <w:ilvl w:val="0"/>
          <w:numId w:val="9"/>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Образовательный процесс следует выстраивать с использованием игр и игровых упражнений, направленных на развитие творческих способностей, активности и самостоятельности в изобразительной деятельности.</w:t>
      </w:r>
    </w:p>
    <w:p w14:paraId="3DEDD5B3">
      <w:pPr>
        <w:spacing w:after="0" w:line="240" w:lineRule="auto"/>
        <w:ind w:left="720"/>
        <w:jc w:val="center"/>
        <w:rPr>
          <w:rFonts w:eastAsia="Times New Roman"/>
          <w:b/>
          <w:bCs/>
          <w:spacing w:val="0"/>
          <w:w w:val="100"/>
          <w:lang w:eastAsia="ru-RU"/>
        </w:rPr>
      </w:pPr>
      <w:r>
        <w:rPr>
          <w:rFonts w:eastAsia="Times New Roman"/>
          <w:b/>
          <w:bCs/>
          <w:spacing w:val="0"/>
          <w:w w:val="100"/>
          <w:lang w:eastAsia="ru-RU"/>
        </w:rPr>
        <w:t>3.3.1. СТРУКТУРА РАБОТЫ.</w:t>
      </w:r>
    </w:p>
    <w:p w14:paraId="682C1AC0">
      <w:p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1 этап: </w:t>
      </w:r>
      <w:r>
        <w:rPr>
          <w:rFonts w:eastAsia="Times New Roman"/>
          <w:spacing w:val="0"/>
          <w:w w:val="100"/>
          <w:sz w:val="23"/>
          <w:szCs w:val="23"/>
          <w:lang w:eastAsia="ru-RU"/>
        </w:rPr>
        <w:t xml:space="preserve">Начальный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знакомство с песком, подготовка руки, развитие воображения и умения рисовать песком;</w:t>
      </w:r>
    </w:p>
    <w:p w14:paraId="7F0B3913">
      <w:p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2 этап: </w:t>
      </w:r>
      <w:r>
        <w:rPr>
          <w:rFonts w:eastAsia="Times New Roman"/>
          <w:spacing w:val="0"/>
          <w:w w:val="100"/>
          <w:sz w:val="23"/>
          <w:szCs w:val="23"/>
          <w:lang w:eastAsia="ru-RU"/>
        </w:rPr>
        <w:t>Формирование навыков - практическая работа с детьми - совместная деятельность. Сюжетное рисование, развитие воображения;</w:t>
      </w:r>
    </w:p>
    <w:p w14:paraId="6C997B5F">
      <w:pPr>
        <w:spacing w:after="0" w:line="240" w:lineRule="auto"/>
        <w:ind w:firstLine="709"/>
        <w:jc w:val="both"/>
        <w:rPr>
          <w:rFonts w:eastAsia="Times New Roman"/>
          <w:b/>
          <w:bCs/>
          <w:spacing w:val="0"/>
          <w:w w:val="100"/>
          <w:lang w:eastAsia="ru-RU"/>
        </w:rPr>
      </w:pPr>
      <w:r>
        <w:rPr>
          <w:rFonts w:eastAsia="Times New Roman"/>
          <w:b/>
          <w:bCs/>
          <w:spacing w:val="0"/>
          <w:w w:val="100"/>
          <w:lang w:eastAsia="ru-RU"/>
        </w:rPr>
        <w:t>3 этап:</w:t>
      </w:r>
      <w:r>
        <w:rPr>
          <w:rFonts w:eastAsia="Times New Roman"/>
          <w:b/>
          <w:bCs/>
          <w:spacing w:val="0"/>
          <w:w w:val="100"/>
          <w:lang w:eastAsia="ru-RU"/>
        </w:rPr>
        <w:tab/>
      </w:r>
      <w:r>
        <w:rPr>
          <w:rFonts w:eastAsia="Times New Roman"/>
          <w:spacing w:val="0"/>
          <w:w w:val="100"/>
          <w:sz w:val="23"/>
          <w:szCs w:val="23"/>
          <w:lang w:eastAsia="ru-RU"/>
        </w:rPr>
        <w:t>Творческая деятельность детей. Самостоятельное составление динамических композиций на песке, рисование по теме и по замыслу.</w:t>
      </w:r>
    </w:p>
    <w:p w14:paraId="571ED3E3">
      <w:p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4 этап: </w:t>
      </w:r>
      <w:r>
        <w:rPr>
          <w:rFonts w:eastAsia="Times New Roman"/>
          <w:spacing w:val="0"/>
          <w:w w:val="100"/>
          <w:sz w:val="23"/>
          <w:szCs w:val="23"/>
          <w:lang w:eastAsia="ru-RU"/>
        </w:rPr>
        <w:t>Организация выставок, участие в конкурсах и комплексных мероприятиях, проектах и др.</w:t>
      </w:r>
    </w:p>
    <w:p w14:paraId="54B3865A">
      <w:pPr>
        <w:spacing w:after="0" w:line="240" w:lineRule="auto"/>
        <w:jc w:val="center"/>
        <w:rPr>
          <w:rFonts w:eastAsia="Times New Roman"/>
          <w:b/>
          <w:bCs/>
          <w:spacing w:val="0"/>
          <w:w w:val="100"/>
          <w:lang w:eastAsia="ru-RU"/>
        </w:rPr>
      </w:pPr>
      <w:r>
        <w:rPr>
          <w:rFonts w:eastAsia="Times New Roman"/>
          <w:b/>
          <w:bCs/>
          <w:spacing w:val="0"/>
          <w:w w:val="100"/>
          <w:lang w:eastAsia="ru-RU"/>
        </w:rPr>
        <w:t>3.3.2. СТРУКТУРА ЗАНЯТИЯ.</w:t>
      </w:r>
    </w:p>
    <w:p w14:paraId="06361133">
      <w:pPr>
        <w:pStyle w:val="17"/>
        <w:numPr>
          <w:ilvl w:val="0"/>
          <w:numId w:val="10"/>
        </w:num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Организационный момент. </w:t>
      </w:r>
      <w:r>
        <w:rPr>
          <w:rFonts w:eastAsia="Times New Roman"/>
          <w:spacing w:val="0"/>
          <w:w w:val="100"/>
          <w:sz w:val="23"/>
          <w:szCs w:val="23"/>
          <w:lang w:eastAsia="ru-RU"/>
        </w:rPr>
        <w:t>Введение в тему: использование игровой мотивации, сказочных персонажей, мультимедиа и др.</w:t>
      </w:r>
    </w:p>
    <w:p w14:paraId="633E9795">
      <w:pPr>
        <w:pStyle w:val="17"/>
        <w:numPr>
          <w:ilvl w:val="0"/>
          <w:numId w:val="10"/>
        </w:num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Основная часть. </w:t>
      </w:r>
      <w:r>
        <w:rPr>
          <w:rFonts w:eastAsia="Times New Roman"/>
          <w:spacing w:val="0"/>
          <w:w w:val="100"/>
          <w:sz w:val="23"/>
          <w:szCs w:val="23"/>
          <w:lang w:eastAsia="ru-RU"/>
        </w:rPr>
        <w:t>Процесс формирования представлений, навыков.</w:t>
      </w:r>
    </w:p>
    <w:p w14:paraId="734A28F6">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Совместная</w:t>
      </w:r>
      <w:r>
        <w:rPr>
          <w:rFonts w:eastAsia="Times New Roman"/>
          <w:spacing w:val="0"/>
          <w:w w:val="100"/>
          <w:sz w:val="23"/>
          <w:szCs w:val="23"/>
          <w:lang w:eastAsia="ru-RU"/>
        </w:rPr>
        <w:tab/>
      </w:r>
      <w:r>
        <w:rPr>
          <w:rFonts w:eastAsia="Times New Roman"/>
          <w:spacing w:val="0"/>
          <w:w w:val="100"/>
          <w:sz w:val="23"/>
          <w:szCs w:val="23"/>
          <w:lang w:eastAsia="ru-RU"/>
        </w:rPr>
        <w:t>деятельность педагога с ребенком в создании работы. Самостоятельная</w:t>
      </w:r>
    </w:p>
    <w:p w14:paraId="7F124C8A">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деятельность детей.</w:t>
      </w:r>
    </w:p>
    <w:p w14:paraId="7C0F4EFA">
      <w:pPr>
        <w:numPr>
          <w:ilvl w:val="0"/>
          <w:numId w:val="10"/>
        </w:numPr>
        <w:spacing w:after="0" w:line="240" w:lineRule="auto"/>
        <w:ind w:firstLine="709"/>
        <w:jc w:val="both"/>
        <w:rPr>
          <w:rFonts w:eastAsia="Times New Roman"/>
          <w:b/>
          <w:bCs/>
          <w:spacing w:val="0"/>
          <w:w w:val="100"/>
          <w:lang w:eastAsia="ru-RU"/>
        </w:rPr>
      </w:pPr>
      <w:r>
        <w:rPr>
          <w:rFonts w:eastAsia="Times New Roman"/>
          <w:b/>
          <w:bCs/>
          <w:spacing w:val="0"/>
          <w:w w:val="100"/>
          <w:lang w:eastAsia="ru-RU"/>
        </w:rPr>
        <w:t xml:space="preserve">Заключительная часть. </w:t>
      </w:r>
      <w:r>
        <w:rPr>
          <w:rFonts w:eastAsia="Times New Roman"/>
          <w:spacing w:val="0"/>
          <w:w w:val="100"/>
          <w:sz w:val="23"/>
          <w:szCs w:val="23"/>
          <w:lang w:eastAsia="ru-RU"/>
        </w:rPr>
        <w:t>Подведение итогов занятия. Рефлексия.</w:t>
      </w:r>
    </w:p>
    <w:p w14:paraId="7255CEF8">
      <w:pPr>
        <w:spacing w:after="0" w:line="240" w:lineRule="auto"/>
        <w:jc w:val="center"/>
        <w:rPr>
          <w:rFonts w:eastAsia="Times New Roman"/>
          <w:b/>
          <w:bCs/>
          <w:spacing w:val="0"/>
          <w:w w:val="100"/>
          <w:lang w:eastAsia="ru-RU"/>
        </w:rPr>
      </w:pPr>
      <w:r>
        <w:rPr>
          <w:rFonts w:eastAsia="Times New Roman"/>
          <w:b/>
          <w:bCs/>
          <w:spacing w:val="0"/>
          <w:w w:val="100"/>
          <w:lang w:eastAsia="ru-RU"/>
        </w:rPr>
        <w:t>3.3.3. ПРИЕМЫ И МЕТОДЫ, ИСПОЛЬЗУЕМЫЕ НА ЗАНЯТИЯХ.</w:t>
      </w:r>
    </w:p>
    <w:p w14:paraId="60F1ED90">
      <w:pPr>
        <w:numPr>
          <w:ilvl w:val="0"/>
          <w:numId w:val="11"/>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 xml:space="preserve"> Методы, направленные на создание эмоционального настроя: использование музыкальных произведений, игровые приемы (игровые персонажи, игрушки, презентации), использование художественного слова.</w:t>
      </w:r>
    </w:p>
    <w:p w14:paraId="3C3395B0">
      <w:pPr>
        <w:numPr>
          <w:ilvl w:val="0"/>
          <w:numId w:val="11"/>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 xml:space="preserve"> Игровые методы: обыгрывание ситуаций («песочная буря», «проливной дождь»), инсценировка, элементы театрализации.</w:t>
      </w:r>
    </w:p>
    <w:p w14:paraId="22025BC1">
      <w:pPr>
        <w:numPr>
          <w:ilvl w:val="0"/>
          <w:numId w:val="11"/>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 xml:space="preserve"> Словесные методы: рассказы, беседы, художественное слово, педагогическая драматизация, объяснение, пояснение, оценка (положительная оценка достижений ребенка является для него важным стимулом развития и дальнейшей деятельности).</w:t>
      </w:r>
    </w:p>
    <w:p w14:paraId="4F86B448">
      <w:pPr>
        <w:numPr>
          <w:ilvl w:val="0"/>
          <w:numId w:val="11"/>
        </w:numPr>
        <w:spacing w:after="0" w:line="240" w:lineRule="auto"/>
        <w:ind w:firstLine="709"/>
        <w:jc w:val="both"/>
        <w:rPr>
          <w:rFonts w:eastAsia="Times New Roman"/>
          <w:spacing w:val="0"/>
          <w:w w:val="100"/>
          <w:sz w:val="23"/>
          <w:szCs w:val="23"/>
          <w:lang w:eastAsia="ru-RU"/>
        </w:rPr>
      </w:pPr>
      <w:r>
        <w:rPr>
          <w:rFonts w:eastAsia="Times New Roman"/>
          <w:spacing w:val="0"/>
          <w:w w:val="100"/>
          <w:sz w:val="23"/>
          <w:szCs w:val="23"/>
          <w:lang w:eastAsia="ru-RU"/>
        </w:rPr>
        <w:t xml:space="preserve"> Наглядные методы: показ приемов рисования, показ игрушек, рассматривание картин и иллюстраций, моделирование.</w:t>
      </w:r>
    </w:p>
    <w:p w14:paraId="7DBF1EB2">
      <w:pPr>
        <w:spacing w:after="0" w:line="240" w:lineRule="auto"/>
        <w:ind w:left="709"/>
        <w:jc w:val="both"/>
        <w:rPr>
          <w:rFonts w:eastAsia="Times New Roman"/>
          <w:spacing w:val="0"/>
          <w:w w:val="100"/>
          <w:sz w:val="23"/>
          <w:szCs w:val="23"/>
          <w:lang w:eastAsia="ru-RU"/>
        </w:rPr>
      </w:pPr>
    </w:p>
    <w:p w14:paraId="28098C20">
      <w:pPr>
        <w:spacing w:after="0" w:line="240" w:lineRule="auto"/>
        <w:jc w:val="center"/>
        <w:rPr>
          <w:rFonts w:eastAsia="Times New Roman"/>
          <w:b/>
          <w:bCs/>
          <w:spacing w:val="0"/>
          <w:w w:val="100"/>
          <w:lang w:eastAsia="ru-RU"/>
        </w:rPr>
      </w:pPr>
    </w:p>
    <w:p w14:paraId="11516C0A">
      <w:pPr>
        <w:spacing w:after="0" w:line="240" w:lineRule="auto"/>
        <w:jc w:val="center"/>
        <w:rPr>
          <w:rFonts w:eastAsia="Times New Roman"/>
          <w:b/>
          <w:bCs/>
          <w:spacing w:val="0"/>
          <w:w w:val="100"/>
          <w:lang w:eastAsia="ru-RU"/>
        </w:rPr>
      </w:pPr>
      <w:r>
        <w:rPr>
          <w:rFonts w:eastAsia="Times New Roman"/>
          <w:b/>
          <w:bCs/>
          <w:spacing w:val="0"/>
          <w:w w:val="100"/>
          <w:lang w:eastAsia="ru-RU"/>
        </w:rPr>
        <w:t>4. РЕЖИМ ЗАНЯТИЙ</w:t>
      </w:r>
    </w:p>
    <w:tbl>
      <w:tblPr>
        <w:tblStyle w:val="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4731"/>
        <w:gridCol w:w="4252"/>
      </w:tblGrid>
      <w:tr w14:paraId="2EEFC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tcPr>
          <w:p w14:paraId="7BAA68E3">
            <w:pPr>
              <w:spacing w:after="0" w:line="240" w:lineRule="auto"/>
              <w:jc w:val="center"/>
              <w:rPr>
                <w:b/>
                <w:sz w:val="28"/>
                <w:szCs w:val="28"/>
              </w:rPr>
            </w:pPr>
            <w:r>
              <w:rPr>
                <w:b/>
                <w:sz w:val="28"/>
                <w:szCs w:val="28"/>
              </w:rPr>
              <w:t xml:space="preserve">№ </w:t>
            </w:r>
          </w:p>
          <w:p w14:paraId="5386C194">
            <w:pPr>
              <w:spacing w:after="0" w:line="240" w:lineRule="auto"/>
              <w:jc w:val="center"/>
              <w:rPr>
                <w:b/>
                <w:sz w:val="28"/>
                <w:szCs w:val="28"/>
              </w:rPr>
            </w:pPr>
            <w:r>
              <w:rPr>
                <w:b/>
                <w:sz w:val="28"/>
                <w:szCs w:val="28"/>
              </w:rPr>
              <w:t>п/п</w:t>
            </w:r>
          </w:p>
        </w:tc>
        <w:tc>
          <w:tcPr>
            <w:tcW w:w="4731" w:type="dxa"/>
            <w:tcBorders>
              <w:top w:val="single" w:color="000000" w:sz="4" w:space="0"/>
              <w:left w:val="single" w:color="000000" w:sz="4" w:space="0"/>
              <w:bottom w:val="single" w:color="000000" w:sz="4" w:space="0"/>
              <w:right w:val="single" w:color="000000" w:sz="4" w:space="0"/>
            </w:tcBorders>
          </w:tcPr>
          <w:p w14:paraId="73BD2101">
            <w:pPr>
              <w:spacing w:after="0" w:line="240" w:lineRule="auto"/>
              <w:jc w:val="center"/>
              <w:rPr>
                <w:b/>
                <w:sz w:val="28"/>
                <w:szCs w:val="28"/>
              </w:rPr>
            </w:pPr>
            <w:r>
              <w:rPr>
                <w:b/>
                <w:sz w:val="28"/>
                <w:szCs w:val="28"/>
              </w:rPr>
              <w:t>Дополнительная общеобразовательная программа</w:t>
            </w:r>
          </w:p>
        </w:tc>
        <w:tc>
          <w:tcPr>
            <w:tcW w:w="4252" w:type="dxa"/>
            <w:tcBorders>
              <w:top w:val="single" w:color="000000" w:sz="4" w:space="0"/>
              <w:left w:val="single" w:color="000000" w:sz="4" w:space="0"/>
              <w:bottom w:val="single" w:color="000000" w:sz="4" w:space="0"/>
              <w:right w:val="single" w:color="000000" w:sz="4" w:space="0"/>
            </w:tcBorders>
          </w:tcPr>
          <w:p w14:paraId="39A82630">
            <w:pPr>
              <w:spacing w:after="0" w:line="240" w:lineRule="auto"/>
              <w:jc w:val="center"/>
              <w:rPr>
                <w:b/>
                <w:sz w:val="28"/>
                <w:szCs w:val="28"/>
              </w:rPr>
            </w:pPr>
          </w:p>
          <w:p w14:paraId="02CDDEFA">
            <w:pPr>
              <w:spacing w:after="0" w:line="240" w:lineRule="auto"/>
              <w:jc w:val="center"/>
              <w:rPr>
                <w:b/>
                <w:sz w:val="28"/>
                <w:szCs w:val="28"/>
              </w:rPr>
            </w:pPr>
            <w:r>
              <w:rPr>
                <w:b/>
                <w:sz w:val="28"/>
                <w:szCs w:val="28"/>
              </w:rPr>
              <w:t xml:space="preserve">Учебный период </w:t>
            </w:r>
          </w:p>
        </w:tc>
      </w:tr>
      <w:tr w14:paraId="138D1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4" w:type="dxa"/>
            <w:tcBorders>
              <w:top w:val="single" w:color="000000" w:sz="4" w:space="0"/>
              <w:left w:val="single" w:color="000000" w:sz="4" w:space="0"/>
              <w:bottom w:val="single" w:color="000000" w:sz="4" w:space="0"/>
              <w:right w:val="single" w:color="000000" w:sz="4" w:space="0"/>
            </w:tcBorders>
          </w:tcPr>
          <w:p w14:paraId="3EBE0050">
            <w:pPr>
              <w:spacing w:after="0" w:line="240" w:lineRule="auto"/>
              <w:jc w:val="center"/>
              <w:rPr>
                <w:sz w:val="28"/>
                <w:szCs w:val="28"/>
              </w:rPr>
            </w:pPr>
            <w:r>
              <w:rPr>
                <w:sz w:val="28"/>
                <w:szCs w:val="28"/>
              </w:rPr>
              <w:t>1</w:t>
            </w:r>
          </w:p>
        </w:tc>
        <w:tc>
          <w:tcPr>
            <w:tcW w:w="4731" w:type="dxa"/>
            <w:tcBorders>
              <w:top w:val="single" w:color="000000" w:sz="4" w:space="0"/>
              <w:left w:val="single" w:color="000000" w:sz="4" w:space="0"/>
              <w:bottom w:val="single" w:color="000000" w:sz="4" w:space="0"/>
              <w:right w:val="single" w:color="000000" w:sz="4" w:space="0"/>
            </w:tcBorders>
          </w:tcPr>
          <w:p w14:paraId="1A1ED867">
            <w:pPr>
              <w:spacing w:after="0" w:line="240" w:lineRule="auto"/>
              <w:jc w:val="center"/>
              <w:rPr>
                <w:sz w:val="28"/>
                <w:szCs w:val="28"/>
              </w:rPr>
            </w:pPr>
            <w:r>
              <w:rPr>
                <w:sz w:val="28"/>
                <w:szCs w:val="28"/>
              </w:rPr>
              <w:t>«Рисование песком»</w:t>
            </w:r>
          </w:p>
        </w:tc>
        <w:tc>
          <w:tcPr>
            <w:tcW w:w="4252" w:type="dxa"/>
            <w:tcBorders>
              <w:top w:val="single" w:color="000000" w:sz="4" w:space="0"/>
              <w:left w:val="single" w:color="000000" w:sz="4" w:space="0"/>
              <w:bottom w:val="single" w:color="000000" w:sz="4" w:space="0"/>
              <w:right w:val="single" w:color="000000" w:sz="4" w:space="0"/>
            </w:tcBorders>
          </w:tcPr>
          <w:p w14:paraId="2C60AB01">
            <w:pPr>
              <w:spacing w:after="0" w:line="240" w:lineRule="auto"/>
              <w:jc w:val="center"/>
              <w:rPr>
                <w:sz w:val="28"/>
                <w:szCs w:val="28"/>
                <w:lang w:val="en-US"/>
              </w:rPr>
            </w:pPr>
            <w:r>
              <w:rPr>
                <w:sz w:val="28"/>
                <w:szCs w:val="28"/>
              </w:rPr>
              <w:t>1.09 – 31.05</w:t>
            </w:r>
          </w:p>
        </w:tc>
      </w:tr>
    </w:tbl>
    <w:p w14:paraId="27072A2B">
      <w:pPr>
        <w:spacing w:after="0" w:line="240" w:lineRule="auto"/>
        <w:rPr>
          <w:b/>
          <w:bCs/>
          <w:sz w:val="28"/>
          <w:szCs w:val="28"/>
        </w:rPr>
      </w:pPr>
    </w:p>
    <w:tbl>
      <w:tblPr>
        <w:tblStyle w:val="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678"/>
        <w:gridCol w:w="4252"/>
      </w:tblGrid>
      <w:tr w14:paraId="7753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58E985AB">
            <w:pPr>
              <w:spacing w:after="0" w:line="240" w:lineRule="auto"/>
              <w:jc w:val="center"/>
              <w:rPr>
                <w:b/>
                <w:sz w:val="28"/>
                <w:szCs w:val="28"/>
              </w:rPr>
            </w:pPr>
            <w:r>
              <w:rPr>
                <w:b/>
                <w:sz w:val="28"/>
                <w:szCs w:val="28"/>
              </w:rPr>
              <w:t xml:space="preserve">№ </w:t>
            </w:r>
          </w:p>
          <w:p w14:paraId="11B9C6FE">
            <w:pPr>
              <w:spacing w:after="0" w:line="240" w:lineRule="auto"/>
              <w:jc w:val="center"/>
              <w:rPr>
                <w:b/>
                <w:sz w:val="28"/>
                <w:szCs w:val="28"/>
              </w:rPr>
            </w:pPr>
            <w:r>
              <w:rPr>
                <w:b/>
                <w:sz w:val="28"/>
                <w:szCs w:val="28"/>
              </w:rPr>
              <w:t>п/п</w:t>
            </w:r>
          </w:p>
        </w:tc>
        <w:tc>
          <w:tcPr>
            <w:tcW w:w="4678" w:type="dxa"/>
            <w:tcBorders>
              <w:top w:val="single" w:color="000000" w:sz="4" w:space="0"/>
              <w:left w:val="single" w:color="000000" w:sz="4" w:space="0"/>
              <w:bottom w:val="single" w:color="000000" w:sz="4" w:space="0"/>
              <w:right w:val="single" w:color="000000" w:sz="4" w:space="0"/>
            </w:tcBorders>
            <w:vAlign w:val="center"/>
          </w:tcPr>
          <w:p w14:paraId="1F13B7E5">
            <w:pPr>
              <w:spacing w:after="0" w:line="240" w:lineRule="auto"/>
              <w:jc w:val="center"/>
              <w:rPr>
                <w:b/>
                <w:sz w:val="28"/>
                <w:szCs w:val="28"/>
              </w:rPr>
            </w:pPr>
            <w:r>
              <w:rPr>
                <w:b/>
                <w:sz w:val="28"/>
                <w:szCs w:val="28"/>
              </w:rPr>
              <w:t>Дни недели</w:t>
            </w:r>
          </w:p>
        </w:tc>
        <w:tc>
          <w:tcPr>
            <w:tcW w:w="4252" w:type="dxa"/>
            <w:tcBorders>
              <w:top w:val="single" w:color="000000" w:sz="4" w:space="0"/>
              <w:left w:val="single" w:color="000000" w:sz="4" w:space="0"/>
              <w:bottom w:val="single" w:color="000000" w:sz="4" w:space="0"/>
              <w:right w:val="single" w:color="000000" w:sz="4" w:space="0"/>
            </w:tcBorders>
            <w:vAlign w:val="center"/>
          </w:tcPr>
          <w:p w14:paraId="528299D1">
            <w:pPr>
              <w:spacing w:after="0" w:line="240" w:lineRule="auto"/>
              <w:jc w:val="center"/>
              <w:rPr>
                <w:b/>
                <w:sz w:val="28"/>
                <w:szCs w:val="28"/>
              </w:rPr>
            </w:pPr>
            <w:r>
              <w:rPr>
                <w:b/>
                <w:sz w:val="28"/>
                <w:szCs w:val="28"/>
              </w:rPr>
              <w:t>Время проведения</w:t>
            </w:r>
          </w:p>
        </w:tc>
      </w:tr>
      <w:tr w14:paraId="571D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641F64FA">
            <w:pPr>
              <w:spacing w:after="0" w:line="240" w:lineRule="auto"/>
              <w:jc w:val="center"/>
              <w:rPr>
                <w:sz w:val="28"/>
                <w:szCs w:val="28"/>
              </w:rPr>
            </w:pPr>
            <w:r>
              <w:rPr>
                <w:sz w:val="28"/>
                <w:szCs w:val="28"/>
              </w:rPr>
              <w:t>1</w:t>
            </w:r>
          </w:p>
        </w:tc>
        <w:tc>
          <w:tcPr>
            <w:tcW w:w="4678" w:type="dxa"/>
            <w:tcBorders>
              <w:top w:val="single" w:color="000000" w:sz="4" w:space="0"/>
              <w:left w:val="single" w:color="000000" w:sz="4" w:space="0"/>
              <w:bottom w:val="single" w:color="000000" w:sz="4" w:space="0"/>
              <w:right w:val="single" w:color="000000" w:sz="4" w:space="0"/>
            </w:tcBorders>
          </w:tcPr>
          <w:p w14:paraId="2371A8DB">
            <w:pPr>
              <w:spacing w:after="0" w:line="240" w:lineRule="auto"/>
              <w:rPr>
                <w:sz w:val="28"/>
                <w:szCs w:val="28"/>
              </w:rPr>
            </w:pPr>
            <w:r>
              <w:rPr>
                <w:sz w:val="28"/>
                <w:szCs w:val="28"/>
              </w:rPr>
              <w:t>Понедельник</w:t>
            </w:r>
          </w:p>
        </w:tc>
        <w:tc>
          <w:tcPr>
            <w:tcW w:w="4252" w:type="dxa"/>
            <w:tcBorders>
              <w:top w:val="single" w:color="000000" w:sz="4" w:space="0"/>
              <w:left w:val="single" w:color="000000" w:sz="4" w:space="0"/>
              <w:bottom w:val="single" w:color="000000" w:sz="4" w:space="0"/>
              <w:right w:val="single" w:color="000000" w:sz="4" w:space="0"/>
            </w:tcBorders>
          </w:tcPr>
          <w:p w14:paraId="5A67B1D3">
            <w:pPr>
              <w:tabs>
                <w:tab w:val="left" w:pos="285"/>
              </w:tabs>
              <w:spacing w:after="0" w:line="240" w:lineRule="auto"/>
              <w:jc w:val="center"/>
            </w:pPr>
            <w:r>
              <w:t xml:space="preserve">16.25-16.55 – средняя группа </w:t>
            </w:r>
          </w:p>
        </w:tc>
      </w:tr>
      <w:tr w14:paraId="1C0C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2C060642">
            <w:pPr>
              <w:spacing w:after="0" w:line="240" w:lineRule="auto"/>
              <w:jc w:val="center"/>
              <w:rPr>
                <w:sz w:val="28"/>
                <w:szCs w:val="28"/>
              </w:rPr>
            </w:pPr>
            <w:r>
              <w:rPr>
                <w:sz w:val="28"/>
                <w:szCs w:val="28"/>
              </w:rPr>
              <w:t>2</w:t>
            </w:r>
          </w:p>
        </w:tc>
        <w:tc>
          <w:tcPr>
            <w:tcW w:w="4678" w:type="dxa"/>
            <w:tcBorders>
              <w:top w:val="single" w:color="000000" w:sz="4" w:space="0"/>
              <w:left w:val="single" w:color="000000" w:sz="4" w:space="0"/>
              <w:bottom w:val="single" w:color="000000" w:sz="4" w:space="0"/>
              <w:right w:val="single" w:color="000000" w:sz="4" w:space="0"/>
            </w:tcBorders>
          </w:tcPr>
          <w:p w14:paraId="7E2AD855">
            <w:pPr>
              <w:spacing w:after="0" w:line="240" w:lineRule="auto"/>
              <w:rPr>
                <w:sz w:val="28"/>
                <w:szCs w:val="28"/>
              </w:rPr>
            </w:pPr>
            <w:r>
              <w:rPr>
                <w:sz w:val="28"/>
                <w:szCs w:val="28"/>
              </w:rPr>
              <w:t>Вторник</w:t>
            </w:r>
          </w:p>
        </w:tc>
        <w:tc>
          <w:tcPr>
            <w:tcW w:w="4252" w:type="dxa"/>
            <w:tcBorders>
              <w:top w:val="single" w:color="000000" w:sz="4" w:space="0"/>
              <w:left w:val="single" w:color="000000" w:sz="4" w:space="0"/>
              <w:bottom w:val="single" w:color="000000" w:sz="4" w:space="0"/>
              <w:right w:val="single" w:color="000000" w:sz="4" w:space="0"/>
            </w:tcBorders>
          </w:tcPr>
          <w:p w14:paraId="4CBA2439">
            <w:pPr>
              <w:tabs>
                <w:tab w:val="left" w:pos="285"/>
              </w:tabs>
              <w:spacing w:after="0" w:line="240" w:lineRule="auto"/>
              <w:jc w:val="center"/>
              <w:rPr>
                <w:sz w:val="28"/>
                <w:szCs w:val="28"/>
              </w:rPr>
            </w:pPr>
            <w:r>
              <w:rPr>
                <w:sz w:val="28"/>
                <w:szCs w:val="28"/>
              </w:rPr>
              <w:t>-</w:t>
            </w:r>
          </w:p>
        </w:tc>
      </w:tr>
      <w:tr w14:paraId="7961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250669B5">
            <w:pPr>
              <w:spacing w:after="0" w:line="240" w:lineRule="auto"/>
              <w:jc w:val="center"/>
              <w:rPr>
                <w:sz w:val="28"/>
                <w:szCs w:val="28"/>
              </w:rPr>
            </w:pPr>
            <w:r>
              <w:rPr>
                <w:sz w:val="28"/>
                <w:szCs w:val="28"/>
              </w:rPr>
              <w:t>3</w:t>
            </w:r>
          </w:p>
        </w:tc>
        <w:tc>
          <w:tcPr>
            <w:tcW w:w="4678" w:type="dxa"/>
            <w:tcBorders>
              <w:top w:val="single" w:color="000000" w:sz="4" w:space="0"/>
              <w:left w:val="single" w:color="000000" w:sz="4" w:space="0"/>
              <w:bottom w:val="single" w:color="000000" w:sz="4" w:space="0"/>
              <w:right w:val="single" w:color="000000" w:sz="4" w:space="0"/>
            </w:tcBorders>
          </w:tcPr>
          <w:p w14:paraId="0212032C">
            <w:pPr>
              <w:spacing w:after="0" w:line="240" w:lineRule="auto"/>
              <w:rPr>
                <w:sz w:val="28"/>
                <w:szCs w:val="28"/>
              </w:rPr>
            </w:pPr>
            <w:r>
              <w:rPr>
                <w:sz w:val="28"/>
                <w:szCs w:val="28"/>
              </w:rPr>
              <w:t>Среда</w:t>
            </w:r>
          </w:p>
        </w:tc>
        <w:tc>
          <w:tcPr>
            <w:tcW w:w="4252" w:type="dxa"/>
            <w:tcBorders>
              <w:top w:val="single" w:color="000000" w:sz="4" w:space="0"/>
              <w:left w:val="single" w:color="000000" w:sz="4" w:space="0"/>
              <w:bottom w:val="single" w:color="000000" w:sz="4" w:space="0"/>
              <w:right w:val="single" w:color="000000" w:sz="4" w:space="0"/>
            </w:tcBorders>
          </w:tcPr>
          <w:p w14:paraId="08106E3A">
            <w:pPr>
              <w:tabs>
                <w:tab w:val="left" w:pos="285"/>
              </w:tabs>
              <w:spacing w:after="0" w:line="240" w:lineRule="auto"/>
              <w:jc w:val="center"/>
              <w:rPr>
                <w:sz w:val="28"/>
                <w:szCs w:val="28"/>
              </w:rPr>
            </w:pPr>
            <w:r>
              <w:rPr>
                <w:sz w:val="28"/>
                <w:szCs w:val="28"/>
              </w:rPr>
              <w:t>-</w:t>
            </w:r>
          </w:p>
        </w:tc>
      </w:tr>
      <w:tr w14:paraId="0EC7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289C015A">
            <w:pPr>
              <w:spacing w:after="0" w:line="240" w:lineRule="auto"/>
              <w:jc w:val="center"/>
              <w:rPr>
                <w:sz w:val="28"/>
                <w:szCs w:val="28"/>
              </w:rPr>
            </w:pPr>
            <w:r>
              <w:rPr>
                <w:sz w:val="28"/>
                <w:szCs w:val="28"/>
              </w:rPr>
              <w:t>4</w:t>
            </w:r>
          </w:p>
        </w:tc>
        <w:tc>
          <w:tcPr>
            <w:tcW w:w="4678" w:type="dxa"/>
            <w:tcBorders>
              <w:top w:val="single" w:color="000000" w:sz="4" w:space="0"/>
              <w:left w:val="single" w:color="000000" w:sz="4" w:space="0"/>
              <w:bottom w:val="single" w:color="000000" w:sz="4" w:space="0"/>
              <w:right w:val="single" w:color="000000" w:sz="4" w:space="0"/>
            </w:tcBorders>
          </w:tcPr>
          <w:p w14:paraId="03ECA41A">
            <w:pPr>
              <w:spacing w:after="0" w:line="240" w:lineRule="auto"/>
              <w:rPr>
                <w:sz w:val="28"/>
                <w:szCs w:val="28"/>
              </w:rPr>
            </w:pPr>
            <w:r>
              <w:rPr>
                <w:sz w:val="28"/>
                <w:szCs w:val="28"/>
              </w:rPr>
              <w:t>Четверг</w:t>
            </w:r>
          </w:p>
        </w:tc>
        <w:tc>
          <w:tcPr>
            <w:tcW w:w="4252" w:type="dxa"/>
            <w:tcBorders>
              <w:top w:val="single" w:color="000000" w:sz="4" w:space="0"/>
              <w:left w:val="single" w:color="000000" w:sz="4" w:space="0"/>
              <w:bottom w:val="single" w:color="000000" w:sz="4" w:space="0"/>
              <w:right w:val="single" w:color="000000" w:sz="4" w:space="0"/>
            </w:tcBorders>
          </w:tcPr>
          <w:p w14:paraId="28603B16">
            <w:pPr>
              <w:tabs>
                <w:tab w:val="left" w:pos="285"/>
              </w:tabs>
              <w:spacing w:after="0" w:line="240" w:lineRule="auto"/>
              <w:jc w:val="center"/>
              <w:rPr>
                <w:sz w:val="28"/>
                <w:szCs w:val="28"/>
              </w:rPr>
            </w:pPr>
            <w:r>
              <w:rPr>
                <w:sz w:val="28"/>
                <w:szCs w:val="28"/>
              </w:rPr>
              <w:t>-</w:t>
            </w:r>
          </w:p>
        </w:tc>
      </w:tr>
      <w:tr w14:paraId="474A4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14923B82">
            <w:pPr>
              <w:spacing w:after="0" w:line="240" w:lineRule="auto"/>
              <w:jc w:val="center"/>
              <w:rPr>
                <w:sz w:val="28"/>
                <w:szCs w:val="28"/>
              </w:rPr>
            </w:pPr>
            <w:r>
              <w:rPr>
                <w:sz w:val="28"/>
                <w:szCs w:val="28"/>
              </w:rPr>
              <w:t>5</w:t>
            </w:r>
          </w:p>
        </w:tc>
        <w:tc>
          <w:tcPr>
            <w:tcW w:w="4678" w:type="dxa"/>
            <w:tcBorders>
              <w:top w:val="single" w:color="000000" w:sz="4" w:space="0"/>
              <w:left w:val="single" w:color="000000" w:sz="4" w:space="0"/>
              <w:bottom w:val="single" w:color="000000" w:sz="4" w:space="0"/>
              <w:right w:val="single" w:color="000000" w:sz="4" w:space="0"/>
            </w:tcBorders>
          </w:tcPr>
          <w:p w14:paraId="4901B288">
            <w:pPr>
              <w:spacing w:after="0" w:line="240" w:lineRule="auto"/>
              <w:rPr>
                <w:sz w:val="28"/>
                <w:szCs w:val="28"/>
              </w:rPr>
            </w:pPr>
            <w:r>
              <w:rPr>
                <w:sz w:val="28"/>
                <w:szCs w:val="28"/>
              </w:rPr>
              <w:t>Пятница</w:t>
            </w:r>
          </w:p>
        </w:tc>
        <w:tc>
          <w:tcPr>
            <w:tcW w:w="4252" w:type="dxa"/>
            <w:tcBorders>
              <w:top w:val="single" w:color="000000" w:sz="4" w:space="0"/>
              <w:left w:val="single" w:color="000000" w:sz="4" w:space="0"/>
              <w:bottom w:val="single" w:color="000000" w:sz="4" w:space="0"/>
              <w:right w:val="single" w:color="000000" w:sz="4" w:space="0"/>
            </w:tcBorders>
          </w:tcPr>
          <w:p w14:paraId="612AF01C">
            <w:pPr>
              <w:tabs>
                <w:tab w:val="left" w:pos="285"/>
              </w:tabs>
              <w:spacing w:after="0" w:line="240" w:lineRule="auto"/>
              <w:jc w:val="center"/>
              <w:rPr>
                <w:sz w:val="28"/>
                <w:szCs w:val="28"/>
              </w:rPr>
            </w:pPr>
            <w:r>
              <w:rPr>
                <w:sz w:val="28"/>
                <w:szCs w:val="28"/>
              </w:rPr>
              <w:t>-</w:t>
            </w:r>
          </w:p>
        </w:tc>
      </w:tr>
      <w:tr w14:paraId="242A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06A5087D">
            <w:pPr>
              <w:spacing w:after="0" w:line="240" w:lineRule="auto"/>
              <w:jc w:val="center"/>
              <w:rPr>
                <w:sz w:val="28"/>
                <w:szCs w:val="28"/>
              </w:rPr>
            </w:pPr>
            <w:r>
              <w:rPr>
                <w:sz w:val="28"/>
                <w:szCs w:val="28"/>
              </w:rPr>
              <w:t>6</w:t>
            </w:r>
          </w:p>
        </w:tc>
        <w:tc>
          <w:tcPr>
            <w:tcW w:w="4678" w:type="dxa"/>
            <w:tcBorders>
              <w:top w:val="single" w:color="000000" w:sz="4" w:space="0"/>
              <w:left w:val="single" w:color="000000" w:sz="4" w:space="0"/>
              <w:bottom w:val="single" w:color="000000" w:sz="4" w:space="0"/>
              <w:right w:val="single" w:color="000000" w:sz="4" w:space="0"/>
            </w:tcBorders>
          </w:tcPr>
          <w:p w14:paraId="04435B3C">
            <w:pPr>
              <w:spacing w:after="0" w:line="240" w:lineRule="auto"/>
              <w:rPr>
                <w:sz w:val="28"/>
                <w:szCs w:val="28"/>
              </w:rPr>
            </w:pPr>
            <w:r>
              <w:rPr>
                <w:sz w:val="28"/>
                <w:szCs w:val="28"/>
              </w:rPr>
              <w:t>Суббота</w:t>
            </w:r>
          </w:p>
        </w:tc>
        <w:tc>
          <w:tcPr>
            <w:tcW w:w="4252" w:type="dxa"/>
            <w:tcBorders>
              <w:top w:val="single" w:color="000000" w:sz="4" w:space="0"/>
              <w:left w:val="single" w:color="000000" w:sz="4" w:space="0"/>
              <w:bottom w:val="single" w:color="000000" w:sz="4" w:space="0"/>
              <w:right w:val="single" w:color="000000" w:sz="4" w:space="0"/>
            </w:tcBorders>
          </w:tcPr>
          <w:p w14:paraId="270FCCA3">
            <w:pPr>
              <w:tabs>
                <w:tab w:val="left" w:pos="285"/>
              </w:tabs>
              <w:spacing w:after="0" w:line="240" w:lineRule="auto"/>
              <w:jc w:val="center"/>
              <w:rPr>
                <w:sz w:val="28"/>
                <w:szCs w:val="28"/>
              </w:rPr>
            </w:pPr>
            <w:r>
              <w:rPr>
                <w:sz w:val="28"/>
                <w:szCs w:val="28"/>
              </w:rPr>
              <w:t>выходной</w:t>
            </w:r>
          </w:p>
        </w:tc>
      </w:tr>
      <w:tr w14:paraId="37A1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tcPr>
          <w:p w14:paraId="07C271CC">
            <w:pPr>
              <w:spacing w:after="0" w:line="240" w:lineRule="auto"/>
              <w:jc w:val="center"/>
              <w:rPr>
                <w:sz w:val="28"/>
                <w:szCs w:val="28"/>
              </w:rPr>
            </w:pPr>
            <w:r>
              <w:rPr>
                <w:sz w:val="28"/>
                <w:szCs w:val="28"/>
              </w:rPr>
              <w:t>7</w:t>
            </w:r>
          </w:p>
        </w:tc>
        <w:tc>
          <w:tcPr>
            <w:tcW w:w="4678" w:type="dxa"/>
            <w:tcBorders>
              <w:top w:val="single" w:color="000000" w:sz="4" w:space="0"/>
              <w:left w:val="single" w:color="000000" w:sz="4" w:space="0"/>
              <w:bottom w:val="single" w:color="000000" w:sz="4" w:space="0"/>
              <w:right w:val="single" w:color="000000" w:sz="4" w:space="0"/>
            </w:tcBorders>
          </w:tcPr>
          <w:p w14:paraId="49945E6C">
            <w:pPr>
              <w:spacing w:after="0" w:line="240" w:lineRule="auto"/>
              <w:rPr>
                <w:sz w:val="28"/>
                <w:szCs w:val="28"/>
              </w:rPr>
            </w:pPr>
            <w:r>
              <w:rPr>
                <w:sz w:val="28"/>
                <w:szCs w:val="28"/>
              </w:rPr>
              <w:t>Воскресенье</w:t>
            </w:r>
          </w:p>
        </w:tc>
        <w:tc>
          <w:tcPr>
            <w:tcW w:w="4252" w:type="dxa"/>
            <w:tcBorders>
              <w:top w:val="single" w:color="000000" w:sz="4" w:space="0"/>
              <w:left w:val="single" w:color="000000" w:sz="4" w:space="0"/>
              <w:bottom w:val="single" w:color="000000" w:sz="4" w:space="0"/>
              <w:right w:val="single" w:color="000000" w:sz="4" w:space="0"/>
            </w:tcBorders>
          </w:tcPr>
          <w:p w14:paraId="5BF741BB">
            <w:pPr>
              <w:tabs>
                <w:tab w:val="left" w:pos="285"/>
              </w:tabs>
              <w:spacing w:after="0" w:line="240" w:lineRule="auto"/>
              <w:jc w:val="center"/>
              <w:rPr>
                <w:sz w:val="28"/>
                <w:szCs w:val="28"/>
              </w:rPr>
            </w:pPr>
            <w:r>
              <w:rPr>
                <w:sz w:val="28"/>
                <w:szCs w:val="28"/>
              </w:rPr>
              <w:t>выходной</w:t>
            </w:r>
          </w:p>
        </w:tc>
      </w:tr>
    </w:tbl>
    <w:p w14:paraId="49538891">
      <w:pPr>
        <w:spacing w:after="0" w:line="240" w:lineRule="auto"/>
        <w:jc w:val="center"/>
        <w:rPr>
          <w:rFonts w:eastAsia="Times New Roman"/>
          <w:b/>
          <w:bCs/>
          <w:spacing w:val="0"/>
          <w:w w:val="100"/>
          <w:lang w:eastAsia="ru-RU"/>
        </w:rPr>
      </w:pPr>
    </w:p>
    <w:p w14:paraId="24AB0176">
      <w:pPr>
        <w:spacing w:after="0" w:line="240" w:lineRule="auto"/>
        <w:jc w:val="center"/>
        <w:rPr>
          <w:rFonts w:eastAsia="Times New Roman"/>
          <w:b/>
          <w:bCs/>
          <w:spacing w:val="0"/>
          <w:w w:val="100"/>
          <w:lang w:eastAsia="ru-RU"/>
        </w:rPr>
      </w:pPr>
      <w:r>
        <w:rPr>
          <w:rFonts w:eastAsia="Times New Roman"/>
          <w:b/>
          <w:bCs/>
          <w:spacing w:val="0"/>
          <w:w w:val="100"/>
          <w:lang w:eastAsia="ru-RU"/>
        </w:rPr>
        <w:t>5. ОЦЕНОЧНЫЕ И МЕТОДИЧЕСКИЕ МАТЕРИАЛЫ.</w:t>
      </w:r>
    </w:p>
    <w:p w14:paraId="4F63DD17">
      <w:pPr>
        <w:pStyle w:val="20"/>
        <w:spacing w:after="0" w:line="240" w:lineRule="auto"/>
        <w:ind w:left="0" w:firstLine="360"/>
        <w:jc w:val="center"/>
        <w:rPr>
          <w:rFonts w:ascii="Times New Roman" w:hAnsi="Times New Roman" w:cs="Times New Roman"/>
          <w:b/>
          <w:bCs/>
          <w:sz w:val="26"/>
          <w:szCs w:val="26"/>
        </w:rPr>
      </w:pPr>
    </w:p>
    <w:p w14:paraId="4525914C">
      <w:pPr>
        <w:pStyle w:val="20"/>
        <w:spacing w:after="0" w:line="240" w:lineRule="auto"/>
        <w:ind w:left="0" w:firstLine="360"/>
        <w:jc w:val="center"/>
        <w:rPr>
          <w:rFonts w:ascii="Times New Roman" w:hAnsi="Times New Roman" w:cs="Times New Roman"/>
          <w:sz w:val="26"/>
          <w:szCs w:val="26"/>
          <w:highlight w:val="yellow"/>
        </w:rPr>
      </w:pPr>
      <w:r>
        <w:rPr>
          <w:rFonts w:ascii="Times New Roman" w:hAnsi="Times New Roman" w:cs="Times New Roman"/>
          <w:b/>
          <w:bCs/>
          <w:sz w:val="26"/>
          <w:szCs w:val="26"/>
        </w:rPr>
        <w:t>5.1 МЕТОДИЧЕСКИЕ МАТЕРИАЛЫ</w:t>
      </w:r>
    </w:p>
    <w:p w14:paraId="4D43F78F">
      <w:pPr>
        <w:spacing w:after="0" w:line="240" w:lineRule="auto"/>
        <w:rPr>
          <w:sz w:val="28"/>
          <w:szCs w:val="28"/>
        </w:rPr>
      </w:pPr>
      <w:r>
        <w:rPr>
          <w:sz w:val="28"/>
          <w:szCs w:val="28"/>
        </w:rPr>
        <w:t>Для проведения занятий по программе используются  методические материалы:</w:t>
      </w:r>
    </w:p>
    <w:p w14:paraId="437D18D1">
      <w:pPr>
        <w:pStyle w:val="2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Наглядные пособия. </w:t>
      </w:r>
    </w:p>
    <w:p w14:paraId="312DEB09">
      <w:pPr>
        <w:pStyle w:val="2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Подборка стихотворений,  загадок, атрибутов по теме занятия.</w:t>
      </w:r>
    </w:p>
    <w:p w14:paraId="499E7B55">
      <w:pPr>
        <w:pStyle w:val="20"/>
        <w:spacing w:after="0" w:line="240" w:lineRule="auto"/>
        <w:ind w:left="0"/>
        <w:jc w:val="both"/>
        <w:rPr>
          <w:rFonts w:ascii="Times New Roman" w:hAnsi="Times New Roman" w:cs="Times New Roman"/>
          <w:i/>
          <w:iCs/>
          <w:sz w:val="28"/>
          <w:szCs w:val="28"/>
        </w:rPr>
      </w:pPr>
      <w:r>
        <w:rPr>
          <w:rFonts w:ascii="Times New Roman" w:hAnsi="Times New Roman" w:cs="Times New Roman"/>
          <w:sz w:val="28"/>
          <w:szCs w:val="28"/>
        </w:rPr>
        <w:t xml:space="preserve">Подбор музыкального сопровождения. </w:t>
      </w:r>
    </w:p>
    <w:p w14:paraId="5FEE3528">
      <w:pPr>
        <w:spacing w:after="0" w:line="240" w:lineRule="auto"/>
        <w:jc w:val="center"/>
        <w:rPr>
          <w:bCs/>
          <w:sz w:val="26"/>
          <w:szCs w:val="26"/>
        </w:rPr>
      </w:pPr>
      <w:r>
        <w:rPr>
          <w:bCs/>
          <w:sz w:val="26"/>
          <w:szCs w:val="26"/>
        </w:rPr>
        <w:t>5.2 МЕТОДЫ И ПРИЕМЫ ОЦЕНИВАНИЯ</w:t>
      </w:r>
    </w:p>
    <w:p w14:paraId="507A3219">
      <w:pPr>
        <w:spacing w:after="0" w:line="240" w:lineRule="auto"/>
        <w:ind w:firstLine="709"/>
        <w:rPr>
          <w:spacing w:val="1"/>
          <w:sz w:val="26"/>
          <w:szCs w:val="26"/>
        </w:rPr>
      </w:pPr>
      <w:r>
        <w:rPr>
          <w:sz w:val="26"/>
          <w:szCs w:val="26"/>
        </w:rPr>
        <w:tab/>
      </w:r>
      <w:r>
        <w:rPr>
          <w:sz w:val="26"/>
          <w:szCs w:val="26"/>
        </w:rPr>
        <w:tab/>
      </w:r>
      <w:r>
        <w:rPr>
          <w:sz w:val="26"/>
          <w:szCs w:val="26"/>
        </w:rPr>
        <w:t xml:space="preserve">Методы оценивания проводятся посредствам  </w:t>
      </w:r>
      <w:r>
        <w:rPr>
          <w:spacing w:val="1"/>
          <w:sz w:val="26"/>
          <w:szCs w:val="26"/>
        </w:rPr>
        <w:t xml:space="preserve">диагностических заданий на занятиях.  </w:t>
      </w:r>
      <w:r>
        <w:rPr>
          <w:sz w:val="26"/>
          <w:szCs w:val="26"/>
        </w:rPr>
        <w:t xml:space="preserve">Приёмами оценивания можно считать количество успешных самостоятельно выполненных ребёнком заданий. </w:t>
      </w:r>
    </w:p>
    <w:p w14:paraId="7AE0B881">
      <w:pPr>
        <w:spacing w:after="0" w:line="240" w:lineRule="auto"/>
        <w:ind w:firstLine="709"/>
        <w:jc w:val="center"/>
        <w:rPr>
          <w:bCs/>
          <w:sz w:val="26"/>
          <w:szCs w:val="26"/>
        </w:rPr>
      </w:pPr>
      <w:r>
        <w:rPr>
          <w:bCs/>
          <w:sz w:val="26"/>
          <w:szCs w:val="26"/>
        </w:rPr>
        <w:t>Методы педагогической диагностики</w:t>
      </w:r>
    </w:p>
    <w:p w14:paraId="1A131B63">
      <w:pPr>
        <w:spacing w:after="0" w:line="240" w:lineRule="auto"/>
        <w:ind w:firstLine="708"/>
        <w:jc w:val="both"/>
        <w:rPr>
          <w:sz w:val="26"/>
          <w:szCs w:val="26"/>
        </w:rPr>
      </w:pPr>
      <w:r>
        <w:rPr>
          <w:sz w:val="26"/>
          <w:szCs w:val="26"/>
        </w:rPr>
        <w:t>Н</w:t>
      </w:r>
      <w:r>
        <w:rPr>
          <w:rFonts w:eastAsia="Times New Roman"/>
          <w:spacing w:val="0"/>
          <w:w w:val="100"/>
          <w:sz w:val="26"/>
          <w:szCs w:val="26"/>
          <w:lang w:eastAsia="ru-RU"/>
        </w:rPr>
        <w:t xml:space="preserve">аблюдение за </w:t>
      </w:r>
      <w:r>
        <w:rPr>
          <w:sz w:val="26"/>
          <w:szCs w:val="26"/>
        </w:rPr>
        <w:t>обучающимися</w:t>
      </w:r>
      <w:r>
        <w:rPr>
          <w:rFonts w:eastAsia="Times New Roman"/>
          <w:spacing w:val="0"/>
          <w:w w:val="100"/>
          <w:sz w:val="26"/>
          <w:szCs w:val="26"/>
          <w:lang w:eastAsia="ru-RU"/>
        </w:rPr>
        <w:t xml:space="preserve"> в процессе их работы на индивидуальных столах по специально подобранным заданиям</w:t>
      </w:r>
      <w:r>
        <w:rPr>
          <w:sz w:val="26"/>
          <w:szCs w:val="26"/>
        </w:rPr>
        <w:t>.</w:t>
      </w:r>
    </w:p>
    <w:p w14:paraId="6A0E5571">
      <w:pPr>
        <w:spacing w:after="0" w:line="240" w:lineRule="auto"/>
        <w:jc w:val="center"/>
        <w:rPr>
          <w:rFonts w:eastAsia="Times New Roman"/>
          <w:b/>
          <w:color w:val="auto"/>
          <w:spacing w:val="0"/>
          <w:w w:val="100"/>
          <w:lang w:eastAsia="ru-RU"/>
        </w:rPr>
      </w:pPr>
    </w:p>
    <w:p w14:paraId="42F0BDE5">
      <w:pPr>
        <w:spacing w:after="0" w:line="240" w:lineRule="auto"/>
        <w:jc w:val="center"/>
        <w:rPr>
          <w:rFonts w:eastAsia="Times New Roman"/>
          <w:b/>
          <w:color w:val="auto"/>
          <w:spacing w:val="0"/>
          <w:w w:val="100"/>
          <w:lang w:eastAsia="ru-RU"/>
        </w:rPr>
      </w:pPr>
      <w:r>
        <w:rPr>
          <w:rFonts w:eastAsia="Times New Roman"/>
          <w:b/>
          <w:color w:val="auto"/>
          <w:spacing w:val="0"/>
          <w:w w:val="100"/>
          <w:lang w:eastAsia="ru-RU"/>
        </w:rPr>
        <w:t>5.3. ДИАГНОСТИЧЕСКИЕ ЗАДАНИЯ</w:t>
      </w:r>
    </w:p>
    <w:p w14:paraId="28B1DEF9">
      <w:pPr>
        <w:spacing w:after="0" w:line="240" w:lineRule="auto"/>
        <w:jc w:val="center"/>
        <w:rPr>
          <w:rFonts w:eastAsia="Times New Roman"/>
          <w:color w:val="auto"/>
          <w:spacing w:val="0"/>
          <w:w w:val="100"/>
          <w:lang w:eastAsia="ru-RU"/>
        </w:rPr>
      </w:pPr>
      <w:r>
        <w:rPr>
          <w:rFonts w:eastAsia="Times New Roman"/>
          <w:b/>
          <w:bCs/>
          <w:spacing w:val="0"/>
          <w:w w:val="100"/>
          <w:lang w:eastAsia="ru-RU"/>
        </w:rPr>
        <w:t>Анализ полученныхумений и навыков</w:t>
      </w:r>
    </w:p>
    <w:p w14:paraId="4AC3B5B2">
      <w:pPr>
        <w:tabs>
          <w:tab w:val="left" w:pos="3168"/>
        </w:tabs>
        <w:spacing w:after="0" w:line="240" w:lineRule="auto"/>
        <w:rPr>
          <w:rFonts w:eastAsia="Times New Roman"/>
          <w:b/>
          <w:bCs/>
          <w:i/>
          <w:iCs/>
          <w:spacing w:val="0"/>
          <w:w w:val="100"/>
          <w:lang w:eastAsia="ru-RU"/>
        </w:rPr>
      </w:pPr>
      <w:r>
        <w:rPr>
          <w:rFonts w:eastAsia="Times New Roman"/>
          <w:b/>
          <w:bCs/>
          <w:spacing w:val="0"/>
          <w:w w:val="100"/>
          <w:lang w:eastAsia="ru-RU"/>
        </w:rPr>
        <w:t>Балльная система.</w:t>
      </w:r>
      <w:r>
        <w:rPr>
          <w:rFonts w:eastAsia="Times New Roman"/>
          <w:b/>
          <w:bCs/>
          <w:i/>
          <w:iCs/>
          <w:spacing w:val="0"/>
          <w:w w:val="100"/>
          <w:lang w:eastAsia="ru-RU"/>
        </w:rPr>
        <w:tab/>
      </w:r>
    </w:p>
    <w:p w14:paraId="511E5331">
      <w:pPr>
        <w:spacing w:after="0" w:line="240" w:lineRule="auto"/>
        <w:ind w:firstLine="709"/>
        <w:jc w:val="both"/>
        <w:rPr>
          <w:rFonts w:eastAsia="Times New Roman"/>
          <w:b/>
          <w:bCs/>
          <w:i/>
          <w:iCs/>
          <w:spacing w:val="0"/>
          <w:w w:val="100"/>
          <w:lang w:eastAsia="ru-RU"/>
        </w:rPr>
      </w:pPr>
      <w:r>
        <w:rPr>
          <w:rFonts w:eastAsia="Times New Roman"/>
          <w:b/>
          <w:bCs/>
          <w:i/>
          <w:iCs/>
          <w:spacing w:val="0"/>
          <w:w w:val="100"/>
          <w:lang w:eastAsia="ru-RU"/>
        </w:rPr>
        <w:t>1 балл</w:t>
      </w:r>
      <w:r>
        <w:rPr>
          <w:rFonts w:eastAsia="Times New Roman"/>
          <w:spacing w:val="0"/>
          <w:w w:val="100"/>
          <w:sz w:val="23"/>
          <w:szCs w:val="23"/>
          <w:lang w:eastAsia="ru-RU"/>
        </w:rPr>
        <w:t>- плохо держит внимание, запоминает не все, что показывает педагог, движения резкие, из-за чего насыпание песка неравномерное, недостаточная точность движений и в силу чего линия прерывиста, слабо передает характер рисунка, недостаточно развита координация, вследствие чего плохо работает кулачком, мизинцем и ладонью, недостаточно владеет основными принципами композиции.</w:t>
      </w:r>
    </w:p>
    <w:p w14:paraId="136A5D5D">
      <w:pPr>
        <w:spacing w:after="0" w:line="240" w:lineRule="auto"/>
        <w:ind w:firstLine="709"/>
        <w:jc w:val="both"/>
        <w:rPr>
          <w:rFonts w:eastAsia="Times New Roman"/>
          <w:b/>
          <w:bCs/>
          <w:i/>
          <w:iCs/>
          <w:spacing w:val="0"/>
          <w:w w:val="100"/>
          <w:lang w:eastAsia="ru-RU"/>
        </w:rPr>
      </w:pPr>
      <w:r>
        <w:rPr>
          <w:rFonts w:eastAsia="Times New Roman"/>
          <w:b/>
          <w:bCs/>
          <w:i/>
          <w:iCs/>
          <w:spacing w:val="0"/>
          <w:w w:val="100"/>
          <w:lang w:eastAsia="ru-RU"/>
        </w:rPr>
        <w:t xml:space="preserve">2 балла </w:t>
      </w:r>
      <w:r>
        <w:rPr>
          <w:rFonts w:eastAsia="Times New Roman"/>
          <w:i/>
          <w:iCs/>
          <w:color w:val="0C012D"/>
          <w:spacing w:val="0"/>
          <w:w w:val="100"/>
          <w:sz w:val="30"/>
          <w:szCs w:val="30"/>
          <w:lang w:eastAsia="ru-RU"/>
        </w:rPr>
        <w:t>–</w:t>
      </w:r>
      <w:r>
        <w:rPr>
          <w:rFonts w:eastAsia="Times New Roman"/>
          <w:spacing w:val="0"/>
          <w:w w:val="100"/>
          <w:sz w:val="23"/>
          <w:szCs w:val="23"/>
          <w:lang w:eastAsia="ru-RU"/>
        </w:rPr>
        <w:t>невсегда хорошо держит внимание, запоминает неплохо то, что показывает педагог; движения не совсем плавные, из-за чего насыпание песка бывает иногда неравномерное, неплохая точность движений, в силу чего, линия почти всегда точная, плавная; хорошо передает характер рисунка, хорошо развита координация, вследствие чего неплохо работает кулачком мизинцем и ладонью, владеет основными принципами композиции.</w:t>
      </w:r>
    </w:p>
    <w:p w14:paraId="728C751A">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3 балла</w:t>
      </w:r>
      <w:r>
        <w:rPr>
          <w:rFonts w:eastAsia="Times New Roman"/>
          <w:spacing w:val="0"/>
          <w:w w:val="100"/>
          <w:sz w:val="23"/>
          <w:szCs w:val="23"/>
          <w:lang w:eastAsia="ru-RU"/>
        </w:rPr>
        <w:t>- хорошо держит внимание, запоминает хорошо то, что показывает педагог, движения плавные, точные, насыпание песка всегда равномерное, хорошая точность движений и в силу чего линия всегда плавная, хорошо передает характер рисунка, хорошо развита координация, в следствии чего хорошо работает кулачком мизинцем и ладонью, хорошо владеет основными принципами композиции.</w:t>
      </w:r>
    </w:p>
    <w:p w14:paraId="117548C1">
      <w:pPr>
        <w:spacing w:after="0" w:line="240" w:lineRule="auto"/>
        <w:ind w:firstLine="709"/>
        <w:jc w:val="both"/>
        <w:rPr>
          <w:rFonts w:eastAsia="Times New Roman"/>
          <w:color w:val="auto"/>
          <w:spacing w:val="0"/>
          <w:w w:val="100"/>
          <w:lang w:eastAsia="ru-RU"/>
        </w:rPr>
      </w:pPr>
      <w:r>
        <w:rPr>
          <w:rFonts w:eastAsia="Times New Roman"/>
          <w:b/>
          <w:bCs/>
          <w:spacing w:val="0"/>
          <w:w w:val="100"/>
          <w:lang w:eastAsia="ru-RU"/>
        </w:rPr>
        <w:t>Критерии оценки параметров.</w:t>
      </w:r>
    </w:p>
    <w:p w14:paraId="5B74D394">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 xml:space="preserve">Внимание и память </w:t>
      </w:r>
      <w:r>
        <w:rPr>
          <w:rFonts w:eastAsia="Times New Roman"/>
          <w:i/>
          <w:iCs/>
          <w:spacing w:val="0"/>
          <w:w w:val="100"/>
          <w:sz w:val="30"/>
          <w:szCs w:val="30"/>
          <w:lang w:eastAsia="ru-RU"/>
        </w:rPr>
        <w:t>-</w:t>
      </w:r>
      <w:r>
        <w:rPr>
          <w:rFonts w:eastAsia="Times New Roman"/>
          <w:spacing w:val="0"/>
          <w:w w:val="100"/>
          <w:sz w:val="23"/>
          <w:szCs w:val="23"/>
          <w:lang w:eastAsia="ru-RU"/>
        </w:rPr>
        <w:t xml:space="preserve"> способность не отвлекаться во время работы педагога на демонстрационном столе, наблюдать движение рук и пальцев педагога, последовательность движений и приемов. Если ребенок повторяет все движения педагога на своем столе правильно, не испытывая никаких затруднений, то это высокий уровень. Если ребенок, несмотря на то, что внимательно наблюдал за педагогом, запомнил только основные приемы и не может работать в деталях, и ему необходимы подсказки со стороны преподавателя, то это средний уровень. Если ребенок путается в основных приемах из-за невнимательности во время демонстрации - это низкий уровень</w:t>
      </w:r>
    </w:p>
    <w:p w14:paraId="2BE5A8D6">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Плавность</w:t>
      </w:r>
      <w:r>
        <w:rPr>
          <w:rFonts w:eastAsia="Times New Roman"/>
          <w:spacing w:val="0"/>
          <w:w w:val="100"/>
          <w:sz w:val="23"/>
          <w:szCs w:val="23"/>
          <w:lang w:eastAsia="ru-RU"/>
        </w:rPr>
        <w:t xml:space="preserve">, </w:t>
      </w:r>
      <w:r>
        <w:rPr>
          <w:rFonts w:eastAsia="Times New Roman"/>
          <w:b/>
          <w:bCs/>
          <w:i/>
          <w:iCs/>
          <w:spacing w:val="0"/>
          <w:w w:val="100"/>
          <w:lang w:eastAsia="ru-RU"/>
        </w:rPr>
        <w:t>изящество</w:t>
      </w:r>
      <w:r>
        <w:rPr>
          <w:rFonts w:eastAsia="Times New Roman"/>
          <w:i/>
          <w:iCs/>
          <w:spacing w:val="0"/>
          <w:w w:val="100"/>
          <w:sz w:val="30"/>
          <w:szCs w:val="30"/>
          <w:lang w:eastAsia="ru-RU"/>
        </w:rPr>
        <w:t xml:space="preserve">, </w:t>
      </w:r>
      <w:r>
        <w:rPr>
          <w:rFonts w:eastAsia="Times New Roman"/>
          <w:b/>
          <w:bCs/>
          <w:i/>
          <w:iCs/>
          <w:spacing w:val="0"/>
          <w:w w:val="100"/>
          <w:lang w:eastAsia="ru-RU"/>
        </w:rPr>
        <w:t xml:space="preserve">точность движений при работе с песком </w:t>
      </w:r>
      <w:r>
        <w:rPr>
          <w:rFonts w:eastAsia="Times New Roman"/>
          <w:i/>
          <w:iCs/>
          <w:spacing w:val="0"/>
          <w:w w:val="100"/>
          <w:sz w:val="30"/>
          <w:szCs w:val="30"/>
          <w:lang w:eastAsia="ru-RU"/>
        </w:rPr>
        <w:t>-</w:t>
      </w:r>
      <w:r>
        <w:rPr>
          <w:rFonts w:eastAsia="Times New Roman"/>
          <w:spacing w:val="0"/>
          <w:w w:val="100"/>
          <w:sz w:val="23"/>
          <w:szCs w:val="23"/>
          <w:lang w:eastAsia="ru-RU"/>
        </w:rPr>
        <w:t xml:space="preserve"> способность повторять точно движения руками и пальцами педагога во время его работы на демонстрационном столе, при этом от плавности и изящества движений зависит красота и изящество линий и посыпаний. Если движение рук и пальцев при работе песком изящны и плавны, и ребенок не испытывает никаких затруднений в работе, то это высокий уровень. Если из-за недостаточной координации ребенок не всегда может плавно двигать руками и пальцами во время работы песком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средний уровень. Если ребенок испытывает большие затруднения в движениях во время работы с песком - низкий уровень</w:t>
      </w:r>
    </w:p>
    <w:p w14:paraId="248AEBF1">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 xml:space="preserve">Насыпание песка </w:t>
      </w:r>
      <w:r>
        <w:rPr>
          <w:rFonts w:eastAsia="Times New Roman"/>
          <w:i/>
          <w:iCs/>
          <w:color w:val="0C012D"/>
          <w:spacing w:val="0"/>
          <w:w w:val="100"/>
          <w:sz w:val="30"/>
          <w:szCs w:val="30"/>
          <w:lang w:eastAsia="ru-RU"/>
        </w:rPr>
        <w:t>-</w:t>
      </w:r>
      <w:r>
        <w:rPr>
          <w:rFonts w:eastAsia="Times New Roman"/>
          <w:spacing w:val="0"/>
          <w:w w:val="100"/>
          <w:sz w:val="23"/>
          <w:szCs w:val="23"/>
          <w:lang w:eastAsia="ru-RU"/>
        </w:rPr>
        <w:t>один из основных приемов работы песком, при котором получатся ровный, однородный слой песка для работы по нему пальцем, ладонью, кулачком. Если ребенок не испытывает затруднений в насыпании ровного слоя песка, то это высокий уровень. Если ровный слой песка при насыпании получается не всегда, то это средний уровень. Если ребенок испытывает сложности и ему необходима помощь педагога - это низкий уровень.</w:t>
      </w:r>
    </w:p>
    <w:p w14:paraId="008A39FF">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Работа кулачком</w:t>
      </w:r>
      <w:r>
        <w:rPr>
          <w:rFonts w:eastAsia="Times New Roman"/>
          <w:spacing w:val="0"/>
          <w:w w:val="100"/>
          <w:sz w:val="23"/>
          <w:szCs w:val="23"/>
          <w:lang w:eastAsia="ru-RU"/>
        </w:rPr>
        <w:t xml:space="preserve">- один из основных способов работы песком, который дает возможность снимать слои песка, образуя гладкую поверхность. Если ребенок не испытывает никаких затруднений в работе кулачком, то это высокий уровень. Если иногда испытывает некоторые трудности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 xml:space="preserve">средний уровень. Если ребенок испытывает трудности постоянно и ему необходима помощь педагога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низкий уровень.</w:t>
      </w:r>
    </w:p>
    <w:p w14:paraId="51DF9D04">
      <w:pPr>
        <w:spacing w:after="0" w:line="240" w:lineRule="auto"/>
        <w:ind w:firstLine="709"/>
        <w:jc w:val="both"/>
        <w:rPr>
          <w:rFonts w:eastAsia="Times New Roman"/>
          <w:color w:val="auto"/>
          <w:spacing w:val="0"/>
          <w:w w:val="100"/>
          <w:lang w:eastAsia="ru-RU"/>
        </w:rPr>
      </w:pPr>
      <w:r>
        <w:rPr>
          <w:rFonts w:eastAsia="Times New Roman"/>
          <w:b/>
          <w:bCs/>
          <w:i/>
          <w:iCs/>
          <w:spacing w:val="0"/>
          <w:w w:val="100"/>
          <w:lang w:eastAsia="ru-RU"/>
        </w:rPr>
        <w:t>Работа мизинцем</w:t>
      </w:r>
      <w:r>
        <w:rPr>
          <w:rFonts w:eastAsia="Times New Roman"/>
          <w:spacing w:val="0"/>
          <w:w w:val="100"/>
          <w:sz w:val="23"/>
          <w:szCs w:val="23"/>
          <w:lang w:eastAsia="ru-RU"/>
        </w:rPr>
        <w:t xml:space="preserve">- один из основных способов работы песком, который дает возможность снимать тонкие слои песка. Если ребенок не испытывает трудностей в работе таким способом, то это высокий уровень. Если ребенок не всегда выполняет работу таким способом без затруднений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 xml:space="preserve">средний уровень. Если ребенку часто требуется помощь педагога </w:t>
      </w:r>
      <w:r>
        <w:rPr>
          <w:rFonts w:eastAsia="Times New Roman"/>
          <w:color w:val="0C012D"/>
          <w:spacing w:val="0"/>
          <w:w w:val="100"/>
          <w:sz w:val="23"/>
          <w:szCs w:val="23"/>
          <w:lang w:eastAsia="ru-RU"/>
        </w:rPr>
        <w:t xml:space="preserve">- </w:t>
      </w:r>
      <w:r>
        <w:rPr>
          <w:rFonts w:eastAsia="Times New Roman"/>
          <w:spacing w:val="0"/>
          <w:w w:val="100"/>
          <w:sz w:val="23"/>
          <w:szCs w:val="23"/>
          <w:lang w:eastAsia="ru-RU"/>
        </w:rPr>
        <w:t>третий уровень.</w:t>
      </w:r>
    </w:p>
    <w:p w14:paraId="0A9770D5">
      <w:pPr>
        <w:ind w:firstLine="709"/>
        <w:jc w:val="both"/>
        <w:rPr>
          <w:rFonts w:eastAsia="Times New Roman"/>
          <w:color w:val="auto"/>
          <w:spacing w:val="0"/>
          <w:w w:val="100"/>
          <w:lang w:eastAsia="ru-RU"/>
        </w:rPr>
      </w:pPr>
      <w:r>
        <w:rPr>
          <w:rFonts w:eastAsia="Times New Roman"/>
          <w:b/>
          <w:bCs/>
          <w:i/>
          <w:iCs/>
          <w:spacing w:val="0"/>
          <w:w w:val="100"/>
          <w:lang w:eastAsia="ru-RU"/>
        </w:rPr>
        <w:t>Работа ладонью</w:t>
      </w:r>
      <w:r>
        <w:rPr>
          <w:rFonts w:eastAsia="Times New Roman"/>
          <w:spacing w:val="0"/>
          <w:w w:val="100"/>
          <w:sz w:val="23"/>
          <w:szCs w:val="23"/>
          <w:lang w:eastAsia="ru-RU"/>
        </w:rPr>
        <w:t>- один из основных способов работы песком, который дает возможность снимать широкие слои песка. Если ребенок не испытывает трудностей в работе таким способом, то это высокий уровень. Если ребенок не всегда выполняет работутаким способом без затруднений - средний уровень. Если ребенку часто требуется помощь педагога - третий уровень.</w:t>
      </w:r>
    </w:p>
    <w:p w14:paraId="6ED05A2B">
      <w:pPr>
        <w:spacing w:after="0" w:line="240" w:lineRule="auto"/>
        <w:ind w:firstLine="709"/>
        <w:jc w:val="both"/>
        <w:rPr>
          <w:rFonts w:eastAsia="Times New Roman"/>
          <w:color w:val="auto"/>
          <w:spacing w:val="0"/>
          <w:w w:val="100"/>
          <w:lang w:eastAsia="ru-RU"/>
        </w:rPr>
      </w:pPr>
      <w:r>
        <w:rPr>
          <w:rFonts w:eastAsia="Times New Roman"/>
          <w:b/>
          <w:i/>
          <w:iCs/>
          <w:spacing w:val="0"/>
          <w:w w:val="100"/>
          <w:sz w:val="22"/>
          <w:szCs w:val="22"/>
          <w:lang w:eastAsia="ru-RU"/>
        </w:rPr>
        <w:t>Работа пальчиками</w:t>
      </w:r>
      <w:r>
        <w:rPr>
          <w:rFonts w:eastAsia="Times New Roman"/>
          <w:i/>
          <w:iCs/>
          <w:spacing w:val="0"/>
          <w:w w:val="100"/>
          <w:sz w:val="30"/>
          <w:szCs w:val="30"/>
          <w:lang w:eastAsia="ru-RU"/>
        </w:rPr>
        <w:t xml:space="preserve"> -</w:t>
      </w:r>
      <w:r>
        <w:rPr>
          <w:rFonts w:eastAsia="Times New Roman"/>
          <w:spacing w:val="0"/>
          <w:w w:val="100"/>
          <w:sz w:val="23"/>
          <w:szCs w:val="23"/>
          <w:lang w:eastAsia="ru-RU"/>
        </w:rPr>
        <w:t xml:space="preserve"> один из основных способов работы песком, который дает возможность создавать на поверхности песка линии. Если ребенок не испытывает трудностей в работе таким способом, то это высокий уровень. Если ребенок не всегда выполняет работу таким способом без затруднений </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средний уровень. Если ребенку часто требуется помощь педагога - третий уровень.</w:t>
      </w:r>
    </w:p>
    <w:p w14:paraId="4A2005B4">
      <w:pPr>
        <w:spacing w:after="0" w:line="240" w:lineRule="auto"/>
        <w:ind w:firstLine="709"/>
        <w:jc w:val="both"/>
        <w:rPr>
          <w:rFonts w:eastAsia="Times New Roman"/>
          <w:color w:val="auto"/>
          <w:spacing w:val="0"/>
          <w:w w:val="100"/>
          <w:lang w:eastAsia="ru-RU"/>
        </w:rPr>
      </w:pPr>
      <w:r>
        <w:rPr>
          <w:rFonts w:eastAsia="Times New Roman"/>
          <w:b/>
          <w:i/>
          <w:iCs/>
          <w:spacing w:val="0"/>
          <w:w w:val="100"/>
          <w:sz w:val="22"/>
          <w:szCs w:val="22"/>
          <w:lang w:eastAsia="ru-RU"/>
        </w:rPr>
        <w:t>Понятие основ композиции</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 xml:space="preserve">элементарные знания, позволяющие разместить в определенном формате элементы композиции, понятие симметрии по массам, ритма, динамики, уравновешенности, статики в композиции. Если ребенок не испытывает трудностей в работе над композицией, то это высокий уровень. Если ребенок не всегда выполняет правильно оценивает формат, делает незначительные композиционные ошибки </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 xml:space="preserve">средний уровень. Если ребенку часто требуется помощь педагога </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третий уровень.</w:t>
      </w:r>
    </w:p>
    <w:p w14:paraId="49879B63">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Высокий уровень - 3 балла.</w:t>
      </w:r>
    </w:p>
    <w:p w14:paraId="72610C5D">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Средний уровень - 2 балла</w:t>
      </w:r>
    </w:p>
    <w:p w14:paraId="10243F1A">
      <w:pPr>
        <w:spacing w:after="0" w:line="240" w:lineRule="auto"/>
        <w:ind w:firstLine="709"/>
        <w:jc w:val="both"/>
        <w:rPr>
          <w:rFonts w:eastAsia="Times New Roman"/>
          <w:color w:val="auto"/>
          <w:spacing w:val="0"/>
          <w:w w:val="100"/>
          <w:lang w:eastAsia="ru-RU"/>
        </w:rPr>
      </w:pPr>
      <w:r>
        <w:rPr>
          <w:rFonts w:eastAsia="Times New Roman"/>
          <w:spacing w:val="0"/>
          <w:w w:val="100"/>
          <w:sz w:val="23"/>
          <w:szCs w:val="23"/>
          <w:lang w:eastAsia="ru-RU"/>
        </w:rPr>
        <w:t>Низкий уровень - 1 балл.</w:t>
      </w:r>
    </w:p>
    <w:p w14:paraId="599590E6">
      <w:pPr>
        <w:spacing w:after="0" w:line="240" w:lineRule="auto"/>
        <w:jc w:val="center"/>
        <w:rPr>
          <w:rFonts w:eastAsia="Times New Roman"/>
          <w:color w:val="auto"/>
          <w:spacing w:val="0"/>
          <w:w w:val="100"/>
          <w:lang w:eastAsia="ru-RU"/>
        </w:rPr>
      </w:pPr>
      <w:r>
        <w:rPr>
          <w:rFonts w:eastAsia="Times New Roman"/>
          <w:b/>
          <w:bCs/>
          <w:spacing w:val="0"/>
          <w:w w:val="100"/>
          <w:u w:val="single"/>
          <w:lang w:eastAsia="ru-RU"/>
        </w:rPr>
        <w:t>Индивидуальная карта художественного и психомоторного развития обучающегося</w:t>
      </w:r>
    </w:p>
    <w:tbl>
      <w:tblPr>
        <w:tblStyle w:val="6"/>
        <w:tblW w:w="8789" w:type="dxa"/>
        <w:tblInd w:w="5" w:type="dxa"/>
        <w:tblLayout w:type="fixed"/>
        <w:tblCellMar>
          <w:top w:w="0" w:type="dxa"/>
          <w:left w:w="0" w:type="dxa"/>
          <w:bottom w:w="0" w:type="dxa"/>
          <w:right w:w="0" w:type="dxa"/>
        </w:tblCellMar>
      </w:tblPr>
      <w:tblGrid>
        <w:gridCol w:w="3686"/>
        <w:gridCol w:w="2268"/>
        <w:gridCol w:w="2835"/>
      </w:tblGrid>
      <w:tr w14:paraId="36C7E68F">
        <w:tblPrEx>
          <w:tblCellMar>
            <w:top w:w="0" w:type="dxa"/>
            <w:left w:w="0" w:type="dxa"/>
            <w:bottom w:w="0" w:type="dxa"/>
            <w:right w:w="0" w:type="dxa"/>
          </w:tblCellMar>
        </w:tblPrEx>
        <w:trPr>
          <w:trHeight w:val="292" w:hRule="exact"/>
        </w:trPr>
        <w:tc>
          <w:tcPr>
            <w:tcW w:w="8789" w:type="dxa"/>
            <w:gridSpan w:val="3"/>
            <w:tcBorders>
              <w:top w:val="single" w:color="auto" w:sz="4" w:space="0"/>
              <w:left w:val="single" w:color="auto" w:sz="4" w:space="0"/>
              <w:bottom w:val="nil"/>
              <w:right w:val="single" w:color="auto" w:sz="4" w:space="0"/>
            </w:tcBorders>
            <w:shd w:val="clear" w:color="auto" w:fill="FFFFFF"/>
            <w:vAlign w:val="bottom"/>
          </w:tcPr>
          <w:p w14:paraId="59E4BA32">
            <w:pPr>
              <w:spacing w:after="0" w:line="230" w:lineRule="exact"/>
              <w:rPr>
                <w:rFonts w:eastAsia="Times New Roman"/>
                <w:color w:val="auto"/>
                <w:spacing w:val="0"/>
                <w:w w:val="100"/>
                <w:lang w:eastAsia="ru-RU"/>
              </w:rPr>
            </w:pPr>
            <w:r>
              <w:rPr>
                <w:rFonts w:eastAsia="Times New Roman"/>
                <w:color w:val="auto"/>
                <w:spacing w:val="0"/>
                <w:w w:val="100"/>
                <w:lang w:eastAsia="ru-RU"/>
              </w:rPr>
              <w:t>Ф.И. обучающегося</w:t>
            </w:r>
          </w:p>
        </w:tc>
      </w:tr>
      <w:tr w14:paraId="706A0D8A">
        <w:tblPrEx>
          <w:tblCellMar>
            <w:top w:w="0" w:type="dxa"/>
            <w:left w:w="0" w:type="dxa"/>
            <w:bottom w:w="0" w:type="dxa"/>
            <w:right w:w="0" w:type="dxa"/>
          </w:tblCellMar>
        </w:tblPrEx>
        <w:trPr>
          <w:trHeight w:val="292" w:hRule="exact"/>
        </w:trPr>
        <w:tc>
          <w:tcPr>
            <w:tcW w:w="3686" w:type="dxa"/>
            <w:tcBorders>
              <w:top w:val="single" w:color="auto" w:sz="4" w:space="0"/>
              <w:left w:val="single" w:color="auto" w:sz="4" w:space="0"/>
              <w:bottom w:val="nil"/>
              <w:right w:val="nil"/>
            </w:tcBorders>
            <w:shd w:val="clear" w:color="auto" w:fill="FFFFFF"/>
            <w:vAlign w:val="bottom"/>
          </w:tcPr>
          <w:p w14:paraId="2DE4BFFC">
            <w:pPr>
              <w:spacing w:after="0" w:line="230" w:lineRule="exact"/>
              <w:rPr>
                <w:rFonts w:eastAsia="Times New Roman"/>
                <w:color w:val="auto"/>
                <w:spacing w:val="0"/>
                <w:w w:val="100"/>
                <w:lang w:eastAsia="ru-RU"/>
              </w:rPr>
            </w:pPr>
            <w:r>
              <w:rPr>
                <w:rFonts w:eastAsia="Times New Roman"/>
                <w:spacing w:val="0"/>
                <w:w w:val="100"/>
                <w:sz w:val="23"/>
                <w:szCs w:val="23"/>
                <w:lang w:eastAsia="ru-RU"/>
              </w:rPr>
              <w:t>Параметры</w:t>
            </w:r>
          </w:p>
        </w:tc>
        <w:tc>
          <w:tcPr>
            <w:tcW w:w="2268" w:type="dxa"/>
            <w:tcBorders>
              <w:top w:val="single" w:color="auto" w:sz="4" w:space="0"/>
              <w:left w:val="single" w:color="auto" w:sz="4" w:space="0"/>
              <w:bottom w:val="nil"/>
              <w:right w:val="nil"/>
            </w:tcBorders>
            <w:shd w:val="clear" w:color="auto" w:fill="FFFFFF"/>
            <w:vAlign w:val="bottom"/>
          </w:tcPr>
          <w:p w14:paraId="3BA5FDB0">
            <w:pPr>
              <w:spacing w:after="0" w:line="230" w:lineRule="exact"/>
              <w:rPr>
                <w:rFonts w:eastAsia="Times New Roman"/>
                <w:color w:val="auto"/>
                <w:spacing w:val="0"/>
                <w:w w:val="100"/>
                <w:lang w:eastAsia="ru-RU"/>
              </w:rPr>
            </w:pPr>
            <w:r>
              <w:rPr>
                <w:rFonts w:eastAsia="Times New Roman"/>
                <w:spacing w:val="0"/>
                <w:w w:val="100"/>
                <w:sz w:val="23"/>
                <w:szCs w:val="23"/>
                <w:lang w:eastAsia="ru-RU"/>
              </w:rPr>
              <w:t>Начало года</w:t>
            </w:r>
          </w:p>
        </w:tc>
        <w:tc>
          <w:tcPr>
            <w:tcW w:w="2835" w:type="dxa"/>
            <w:tcBorders>
              <w:top w:val="single" w:color="auto" w:sz="4" w:space="0"/>
              <w:left w:val="single" w:color="auto" w:sz="4" w:space="0"/>
              <w:bottom w:val="nil"/>
              <w:right w:val="single" w:color="auto" w:sz="4" w:space="0"/>
            </w:tcBorders>
            <w:shd w:val="clear" w:color="auto" w:fill="FFFFFF"/>
            <w:vAlign w:val="bottom"/>
          </w:tcPr>
          <w:p w14:paraId="6A022C4A">
            <w:pPr>
              <w:spacing w:after="0" w:line="230" w:lineRule="exact"/>
              <w:rPr>
                <w:rFonts w:eastAsia="Times New Roman"/>
                <w:color w:val="auto"/>
                <w:spacing w:val="0"/>
                <w:w w:val="100"/>
                <w:lang w:eastAsia="ru-RU"/>
              </w:rPr>
            </w:pPr>
            <w:r>
              <w:rPr>
                <w:rFonts w:eastAsia="Times New Roman"/>
                <w:spacing w:val="0"/>
                <w:w w:val="100"/>
                <w:sz w:val="23"/>
                <w:szCs w:val="23"/>
                <w:lang w:eastAsia="ru-RU"/>
              </w:rPr>
              <w:t>Конец года</w:t>
            </w:r>
          </w:p>
        </w:tc>
      </w:tr>
      <w:tr w14:paraId="27DD7C5B">
        <w:tblPrEx>
          <w:tblCellMar>
            <w:top w:w="0" w:type="dxa"/>
            <w:left w:w="0" w:type="dxa"/>
            <w:bottom w:w="0" w:type="dxa"/>
            <w:right w:w="0" w:type="dxa"/>
          </w:tblCellMar>
        </w:tblPrEx>
        <w:trPr>
          <w:trHeight w:val="292" w:hRule="exact"/>
        </w:trPr>
        <w:tc>
          <w:tcPr>
            <w:tcW w:w="3686" w:type="dxa"/>
            <w:tcBorders>
              <w:top w:val="single" w:color="auto" w:sz="4" w:space="0"/>
              <w:left w:val="single" w:color="auto" w:sz="4" w:space="0"/>
              <w:bottom w:val="nil"/>
              <w:right w:val="nil"/>
            </w:tcBorders>
            <w:shd w:val="clear" w:color="auto" w:fill="FFFFFF"/>
          </w:tcPr>
          <w:p w14:paraId="2F964E3C">
            <w:pPr>
              <w:spacing w:after="0" w:line="230" w:lineRule="exact"/>
              <w:rPr>
                <w:rFonts w:eastAsia="Times New Roman"/>
                <w:color w:val="auto"/>
                <w:spacing w:val="0"/>
                <w:w w:val="100"/>
                <w:lang w:eastAsia="ru-RU"/>
              </w:rPr>
            </w:pPr>
            <w:r>
              <w:rPr>
                <w:rFonts w:eastAsia="Times New Roman"/>
                <w:spacing w:val="0"/>
                <w:w w:val="100"/>
                <w:sz w:val="23"/>
                <w:szCs w:val="23"/>
                <w:lang w:eastAsia="ru-RU"/>
              </w:rPr>
              <w:t>Внимание и память</w:t>
            </w:r>
          </w:p>
        </w:tc>
        <w:tc>
          <w:tcPr>
            <w:tcW w:w="2268" w:type="dxa"/>
            <w:tcBorders>
              <w:top w:val="single" w:color="auto" w:sz="4" w:space="0"/>
              <w:left w:val="single" w:color="auto" w:sz="4" w:space="0"/>
              <w:bottom w:val="nil"/>
              <w:right w:val="nil"/>
            </w:tcBorders>
            <w:shd w:val="clear" w:color="auto" w:fill="FFFFFF"/>
          </w:tcPr>
          <w:p w14:paraId="34442B3D">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363B9C07">
            <w:pPr>
              <w:spacing w:after="0" w:line="240" w:lineRule="auto"/>
              <w:rPr>
                <w:rFonts w:eastAsia="Times New Roman"/>
                <w:color w:val="auto"/>
                <w:spacing w:val="0"/>
                <w:w w:val="100"/>
                <w:sz w:val="10"/>
                <w:szCs w:val="10"/>
                <w:lang w:eastAsia="ru-RU"/>
              </w:rPr>
            </w:pPr>
          </w:p>
        </w:tc>
      </w:tr>
      <w:tr w14:paraId="62A9C817">
        <w:tblPrEx>
          <w:tblCellMar>
            <w:top w:w="0" w:type="dxa"/>
            <w:left w:w="0" w:type="dxa"/>
            <w:bottom w:w="0" w:type="dxa"/>
            <w:right w:w="0" w:type="dxa"/>
          </w:tblCellMar>
        </w:tblPrEx>
        <w:trPr>
          <w:trHeight w:val="839" w:hRule="exact"/>
        </w:trPr>
        <w:tc>
          <w:tcPr>
            <w:tcW w:w="3686" w:type="dxa"/>
            <w:tcBorders>
              <w:top w:val="single" w:color="auto" w:sz="4" w:space="0"/>
              <w:left w:val="single" w:color="auto" w:sz="4" w:space="0"/>
              <w:bottom w:val="nil"/>
              <w:right w:val="nil"/>
            </w:tcBorders>
            <w:shd w:val="clear" w:color="auto" w:fill="FFFFFF"/>
            <w:vAlign w:val="bottom"/>
          </w:tcPr>
          <w:p w14:paraId="76F8714B">
            <w:pPr>
              <w:spacing w:after="0" w:line="240" w:lineRule="auto"/>
              <w:rPr>
                <w:rFonts w:eastAsia="Times New Roman"/>
                <w:color w:val="auto"/>
                <w:spacing w:val="0"/>
                <w:w w:val="100"/>
                <w:lang w:eastAsia="ru-RU"/>
              </w:rPr>
            </w:pPr>
            <w:r>
              <w:rPr>
                <w:rFonts w:eastAsia="Times New Roman"/>
                <w:spacing w:val="0"/>
                <w:w w:val="100"/>
                <w:sz w:val="23"/>
                <w:szCs w:val="23"/>
                <w:lang w:eastAsia="ru-RU"/>
              </w:rPr>
              <w:t>Плавность, изящество, точность движений</w:t>
            </w:r>
          </w:p>
        </w:tc>
        <w:tc>
          <w:tcPr>
            <w:tcW w:w="2268" w:type="dxa"/>
            <w:tcBorders>
              <w:top w:val="single" w:color="auto" w:sz="4" w:space="0"/>
              <w:left w:val="single" w:color="auto" w:sz="4" w:space="0"/>
              <w:bottom w:val="nil"/>
              <w:right w:val="nil"/>
            </w:tcBorders>
            <w:shd w:val="clear" w:color="auto" w:fill="FFFFFF"/>
          </w:tcPr>
          <w:p w14:paraId="341F39F7">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2CFF8BFA">
            <w:pPr>
              <w:spacing w:after="0" w:line="240" w:lineRule="auto"/>
              <w:rPr>
                <w:rFonts w:eastAsia="Times New Roman"/>
                <w:color w:val="auto"/>
                <w:spacing w:val="0"/>
                <w:w w:val="100"/>
                <w:sz w:val="10"/>
                <w:szCs w:val="10"/>
                <w:lang w:eastAsia="ru-RU"/>
              </w:rPr>
            </w:pPr>
          </w:p>
        </w:tc>
      </w:tr>
      <w:tr w14:paraId="03AEDE68">
        <w:tblPrEx>
          <w:tblCellMar>
            <w:top w:w="0" w:type="dxa"/>
            <w:left w:w="0" w:type="dxa"/>
            <w:bottom w:w="0" w:type="dxa"/>
            <w:right w:w="0" w:type="dxa"/>
          </w:tblCellMar>
        </w:tblPrEx>
        <w:trPr>
          <w:trHeight w:val="284" w:hRule="exact"/>
        </w:trPr>
        <w:tc>
          <w:tcPr>
            <w:tcW w:w="3686" w:type="dxa"/>
            <w:tcBorders>
              <w:top w:val="single" w:color="auto" w:sz="4" w:space="0"/>
              <w:left w:val="single" w:color="auto" w:sz="4" w:space="0"/>
              <w:bottom w:val="nil"/>
              <w:right w:val="nil"/>
            </w:tcBorders>
            <w:shd w:val="clear" w:color="auto" w:fill="FFFFFF"/>
          </w:tcPr>
          <w:p w14:paraId="266E0521">
            <w:pPr>
              <w:spacing w:after="0" w:line="230" w:lineRule="exact"/>
              <w:rPr>
                <w:rFonts w:eastAsia="Times New Roman"/>
                <w:color w:val="auto"/>
                <w:spacing w:val="0"/>
                <w:w w:val="100"/>
                <w:lang w:eastAsia="ru-RU"/>
              </w:rPr>
            </w:pPr>
            <w:r>
              <w:rPr>
                <w:rFonts w:eastAsia="Times New Roman"/>
                <w:spacing w:val="0"/>
                <w:w w:val="100"/>
                <w:sz w:val="23"/>
                <w:szCs w:val="23"/>
                <w:lang w:eastAsia="ru-RU"/>
              </w:rPr>
              <w:t>Насыпание песка</w:t>
            </w:r>
          </w:p>
        </w:tc>
        <w:tc>
          <w:tcPr>
            <w:tcW w:w="2268" w:type="dxa"/>
            <w:tcBorders>
              <w:top w:val="single" w:color="auto" w:sz="4" w:space="0"/>
              <w:left w:val="single" w:color="auto" w:sz="4" w:space="0"/>
              <w:bottom w:val="nil"/>
              <w:right w:val="nil"/>
            </w:tcBorders>
            <w:shd w:val="clear" w:color="auto" w:fill="FFFFFF"/>
          </w:tcPr>
          <w:p w14:paraId="65C7969B">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34E9AD6C">
            <w:pPr>
              <w:spacing w:after="0" w:line="240" w:lineRule="auto"/>
              <w:rPr>
                <w:rFonts w:eastAsia="Times New Roman"/>
                <w:color w:val="auto"/>
                <w:spacing w:val="0"/>
                <w:w w:val="100"/>
                <w:sz w:val="10"/>
                <w:szCs w:val="10"/>
                <w:lang w:eastAsia="ru-RU"/>
              </w:rPr>
            </w:pPr>
          </w:p>
        </w:tc>
      </w:tr>
      <w:tr w14:paraId="4E274C21">
        <w:tblPrEx>
          <w:tblCellMar>
            <w:top w:w="0" w:type="dxa"/>
            <w:left w:w="0" w:type="dxa"/>
            <w:bottom w:w="0" w:type="dxa"/>
            <w:right w:w="0" w:type="dxa"/>
          </w:tblCellMar>
        </w:tblPrEx>
        <w:trPr>
          <w:trHeight w:val="284" w:hRule="exact"/>
        </w:trPr>
        <w:tc>
          <w:tcPr>
            <w:tcW w:w="3686" w:type="dxa"/>
            <w:tcBorders>
              <w:top w:val="single" w:color="auto" w:sz="4" w:space="0"/>
              <w:left w:val="single" w:color="auto" w:sz="4" w:space="0"/>
              <w:bottom w:val="nil"/>
              <w:right w:val="nil"/>
            </w:tcBorders>
            <w:shd w:val="clear" w:color="auto" w:fill="FFFFFF"/>
            <w:vAlign w:val="bottom"/>
          </w:tcPr>
          <w:p w14:paraId="6696EAE9">
            <w:pPr>
              <w:spacing w:after="0" w:line="230" w:lineRule="exact"/>
              <w:rPr>
                <w:rFonts w:eastAsia="Times New Roman"/>
                <w:color w:val="auto"/>
                <w:spacing w:val="0"/>
                <w:w w:val="100"/>
                <w:lang w:eastAsia="ru-RU"/>
              </w:rPr>
            </w:pPr>
            <w:r>
              <w:rPr>
                <w:rFonts w:eastAsia="Times New Roman"/>
                <w:spacing w:val="0"/>
                <w:w w:val="100"/>
                <w:sz w:val="23"/>
                <w:szCs w:val="23"/>
                <w:lang w:eastAsia="ru-RU"/>
              </w:rPr>
              <w:t>Работа кулачком</w:t>
            </w:r>
          </w:p>
        </w:tc>
        <w:tc>
          <w:tcPr>
            <w:tcW w:w="2268" w:type="dxa"/>
            <w:tcBorders>
              <w:top w:val="single" w:color="auto" w:sz="4" w:space="0"/>
              <w:left w:val="single" w:color="auto" w:sz="4" w:space="0"/>
              <w:bottom w:val="nil"/>
              <w:right w:val="nil"/>
            </w:tcBorders>
            <w:shd w:val="clear" w:color="auto" w:fill="FFFFFF"/>
          </w:tcPr>
          <w:p w14:paraId="46BED026">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2144240A">
            <w:pPr>
              <w:spacing w:after="0" w:line="240" w:lineRule="auto"/>
              <w:rPr>
                <w:rFonts w:eastAsia="Times New Roman"/>
                <w:color w:val="auto"/>
                <w:spacing w:val="0"/>
                <w:w w:val="100"/>
                <w:sz w:val="10"/>
                <w:szCs w:val="10"/>
                <w:lang w:eastAsia="ru-RU"/>
              </w:rPr>
            </w:pPr>
          </w:p>
        </w:tc>
      </w:tr>
      <w:tr w14:paraId="0999FE49">
        <w:tblPrEx>
          <w:tblCellMar>
            <w:top w:w="0" w:type="dxa"/>
            <w:left w:w="0" w:type="dxa"/>
            <w:bottom w:w="0" w:type="dxa"/>
            <w:right w:w="0" w:type="dxa"/>
          </w:tblCellMar>
        </w:tblPrEx>
        <w:trPr>
          <w:trHeight w:val="284" w:hRule="exact"/>
        </w:trPr>
        <w:tc>
          <w:tcPr>
            <w:tcW w:w="3686" w:type="dxa"/>
            <w:tcBorders>
              <w:top w:val="single" w:color="auto" w:sz="4" w:space="0"/>
              <w:left w:val="single" w:color="auto" w:sz="4" w:space="0"/>
              <w:bottom w:val="nil"/>
              <w:right w:val="nil"/>
            </w:tcBorders>
            <w:shd w:val="clear" w:color="auto" w:fill="FFFFFF"/>
            <w:vAlign w:val="bottom"/>
          </w:tcPr>
          <w:p w14:paraId="54A0662E">
            <w:pPr>
              <w:spacing w:after="0" w:line="230" w:lineRule="exact"/>
              <w:rPr>
                <w:rFonts w:eastAsia="Times New Roman"/>
                <w:color w:val="auto"/>
                <w:spacing w:val="0"/>
                <w:w w:val="100"/>
                <w:lang w:eastAsia="ru-RU"/>
              </w:rPr>
            </w:pPr>
            <w:r>
              <w:rPr>
                <w:rFonts w:eastAsia="Times New Roman"/>
                <w:spacing w:val="0"/>
                <w:w w:val="100"/>
                <w:sz w:val="23"/>
                <w:szCs w:val="23"/>
                <w:lang w:eastAsia="ru-RU"/>
              </w:rPr>
              <w:t>Работа мизинцем</w:t>
            </w:r>
          </w:p>
        </w:tc>
        <w:tc>
          <w:tcPr>
            <w:tcW w:w="2268" w:type="dxa"/>
            <w:tcBorders>
              <w:top w:val="single" w:color="auto" w:sz="4" w:space="0"/>
              <w:left w:val="single" w:color="auto" w:sz="4" w:space="0"/>
              <w:bottom w:val="nil"/>
              <w:right w:val="nil"/>
            </w:tcBorders>
            <w:shd w:val="clear" w:color="auto" w:fill="FFFFFF"/>
          </w:tcPr>
          <w:p w14:paraId="287CC489">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558C7CBB">
            <w:pPr>
              <w:spacing w:after="0" w:line="240" w:lineRule="auto"/>
              <w:rPr>
                <w:rFonts w:eastAsia="Times New Roman"/>
                <w:color w:val="auto"/>
                <w:spacing w:val="0"/>
                <w:w w:val="100"/>
                <w:sz w:val="10"/>
                <w:szCs w:val="10"/>
                <w:lang w:eastAsia="ru-RU"/>
              </w:rPr>
            </w:pPr>
          </w:p>
        </w:tc>
      </w:tr>
      <w:tr w14:paraId="35CA417D">
        <w:tblPrEx>
          <w:tblCellMar>
            <w:top w:w="0" w:type="dxa"/>
            <w:left w:w="0" w:type="dxa"/>
            <w:bottom w:w="0" w:type="dxa"/>
            <w:right w:w="0" w:type="dxa"/>
          </w:tblCellMar>
        </w:tblPrEx>
        <w:trPr>
          <w:trHeight w:val="288" w:hRule="exact"/>
        </w:trPr>
        <w:tc>
          <w:tcPr>
            <w:tcW w:w="3686" w:type="dxa"/>
            <w:tcBorders>
              <w:top w:val="single" w:color="auto" w:sz="4" w:space="0"/>
              <w:left w:val="single" w:color="auto" w:sz="4" w:space="0"/>
              <w:bottom w:val="nil"/>
              <w:right w:val="nil"/>
            </w:tcBorders>
            <w:shd w:val="clear" w:color="auto" w:fill="FFFFFF"/>
            <w:vAlign w:val="bottom"/>
          </w:tcPr>
          <w:p w14:paraId="73BCDCA8">
            <w:pPr>
              <w:spacing w:after="0" w:line="230" w:lineRule="exact"/>
              <w:rPr>
                <w:rFonts w:eastAsia="Times New Roman"/>
                <w:color w:val="auto"/>
                <w:spacing w:val="0"/>
                <w:w w:val="100"/>
                <w:lang w:eastAsia="ru-RU"/>
              </w:rPr>
            </w:pPr>
            <w:r>
              <w:rPr>
                <w:rFonts w:eastAsia="Times New Roman"/>
                <w:spacing w:val="0"/>
                <w:w w:val="100"/>
                <w:sz w:val="23"/>
                <w:szCs w:val="23"/>
                <w:lang w:eastAsia="ru-RU"/>
              </w:rPr>
              <w:t>Работа ладонью</w:t>
            </w:r>
          </w:p>
        </w:tc>
        <w:tc>
          <w:tcPr>
            <w:tcW w:w="2268" w:type="dxa"/>
            <w:tcBorders>
              <w:top w:val="single" w:color="auto" w:sz="4" w:space="0"/>
              <w:left w:val="single" w:color="auto" w:sz="4" w:space="0"/>
              <w:bottom w:val="nil"/>
              <w:right w:val="nil"/>
            </w:tcBorders>
            <w:shd w:val="clear" w:color="auto" w:fill="FFFFFF"/>
          </w:tcPr>
          <w:p w14:paraId="2F6A0454">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1134E88E">
            <w:pPr>
              <w:spacing w:after="0" w:line="240" w:lineRule="auto"/>
              <w:rPr>
                <w:rFonts w:eastAsia="Times New Roman"/>
                <w:color w:val="auto"/>
                <w:spacing w:val="0"/>
                <w:w w:val="100"/>
                <w:sz w:val="10"/>
                <w:szCs w:val="10"/>
                <w:lang w:eastAsia="ru-RU"/>
              </w:rPr>
            </w:pPr>
          </w:p>
        </w:tc>
      </w:tr>
      <w:tr w14:paraId="4A3ED403">
        <w:tblPrEx>
          <w:tblCellMar>
            <w:top w:w="0" w:type="dxa"/>
            <w:left w:w="0" w:type="dxa"/>
            <w:bottom w:w="0" w:type="dxa"/>
            <w:right w:w="0" w:type="dxa"/>
          </w:tblCellMar>
        </w:tblPrEx>
        <w:trPr>
          <w:trHeight w:val="284" w:hRule="exact"/>
        </w:trPr>
        <w:tc>
          <w:tcPr>
            <w:tcW w:w="3686" w:type="dxa"/>
            <w:tcBorders>
              <w:top w:val="single" w:color="auto" w:sz="4" w:space="0"/>
              <w:left w:val="single" w:color="auto" w:sz="4" w:space="0"/>
              <w:bottom w:val="nil"/>
              <w:right w:val="nil"/>
            </w:tcBorders>
            <w:shd w:val="clear" w:color="auto" w:fill="FFFFFF"/>
          </w:tcPr>
          <w:p w14:paraId="2B3F3134">
            <w:pPr>
              <w:spacing w:after="0" w:line="230" w:lineRule="exact"/>
              <w:rPr>
                <w:rFonts w:eastAsia="Times New Roman"/>
                <w:color w:val="auto"/>
                <w:spacing w:val="0"/>
                <w:w w:val="100"/>
                <w:lang w:eastAsia="ru-RU"/>
              </w:rPr>
            </w:pPr>
            <w:r>
              <w:rPr>
                <w:rFonts w:eastAsia="Times New Roman"/>
                <w:spacing w:val="0"/>
                <w:w w:val="100"/>
                <w:sz w:val="23"/>
                <w:szCs w:val="23"/>
                <w:lang w:eastAsia="ru-RU"/>
              </w:rPr>
              <w:t>Работа пальчиками</w:t>
            </w:r>
          </w:p>
        </w:tc>
        <w:tc>
          <w:tcPr>
            <w:tcW w:w="2268" w:type="dxa"/>
            <w:tcBorders>
              <w:top w:val="single" w:color="auto" w:sz="4" w:space="0"/>
              <w:left w:val="single" w:color="auto" w:sz="4" w:space="0"/>
              <w:bottom w:val="nil"/>
              <w:right w:val="nil"/>
            </w:tcBorders>
            <w:shd w:val="clear" w:color="auto" w:fill="FFFFFF"/>
          </w:tcPr>
          <w:p w14:paraId="324F54BC">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nil"/>
              <w:right w:val="single" w:color="auto" w:sz="4" w:space="0"/>
            </w:tcBorders>
            <w:shd w:val="clear" w:color="auto" w:fill="FFFFFF"/>
          </w:tcPr>
          <w:p w14:paraId="287276A8">
            <w:pPr>
              <w:spacing w:after="0" w:line="240" w:lineRule="auto"/>
              <w:rPr>
                <w:rFonts w:eastAsia="Times New Roman"/>
                <w:color w:val="auto"/>
                <w:spacing w:val="0"/>
                <w:w w:val="100"/>
                <w:sz w:val="10"/>
                <w:szCs w:val="10"/>
                <w:lang w:eastAsia="ru-RU"/>
              </w:rPr>
            </w:pPr>
          </w:p>
        </w:tc>
      </w:tr>
      <w:tr w14:paraId="2BC597BC">
        <w:tblPrEx>
          <w:tblCellMar>
            <w:top w:w="0" w:type="dxa"/>
            <w:left w:w="0" w:type="dxa"/>
            <w:bottom w:w="0" w:type="dxa"/>
            <w:right w:w="0" w:type="dxa"/>
          </w:tblCellMar>
        </w:tblPrEx>
        <w:trPr>
          <w:trHeight w:val="580" w:hRule="exact"/>
        </w:trPr>
        <w:tc>
          <w:tcPr>
            <w:tcW w:w="3686" w:type="dxa"/>
            <w:tcBorders>
              <w:top w:val="single" w:color="auto" w:sz="4" w:space="0"/>
              <w:left w:val="single" w:color="auto" w:sz="4" w:space="0"/>
              <w:bottom w:val="single" w:color="auto" w:sz="4" w:space="0"/>
              <w:right w:val="nil"/>
            </w:tcBorders>
            <w:shd w:val="clear" w:color="auto" w:fill="FFFFFF"/>
          </w:tcPr>
          <w:p w14:paraId="67584DC8">
            <w:pPr>
              <w:spacing w:after="0" w:line="240" w:lineRule="auto"/>
              <w:rPr>
                <w:rFonts w:eastAsia="Times New Roman"/>
                <w:color w:val="auto"/>
                <w:spacing w:val="0"/>
                <w:w w:val="100"/>
                <w:lang w:eastAsia="ru-RU"/>
              </w:rPr>
            </w:pPr>
            <w:r>
              <w:rPr>
                <w:rFonts w:eastAsia="Times New Roman"/>
                <w:spacing w:val="0"/>
                <w:w w:val="100"/>
                <w:sz w:val="23"/>
                <w:szCs w:val="23"/>
                <w:lang w:eastAsia="ru-RU"/>
              </w:rPr>
              <w:t>Понятие основ композиции</w:t>
            </w:r>
          </w:p>
        </w:tc>
        <w:tc>
          <w:tcPr>
            <w:tcW w:w="2268" w:type="dxa"/>
            <w:tcBorders>
              <w:top w:val="single" w:color="auto" w:sz="4" w:space="0"/>
              <w:left w:val="single" w:color="auto" w:sz="4" w:space="0"/>
              <w:bottom w:val="single" w:color="auto" w:sz="4" w:space="0"/>
              <w:right w:val="nil"/>
            </w:tcBorders>
            <w:shd w:val="clear" w:color="auto" w:fill="FFFFFF"/>
          </w:tcPr>
          <w:p w14:paraId="41ACD191">
            <w:pPr>
              <w:spacing w:after="0" w:line="240" w:lineRule="auto"/>
              <w:rPr>
                <w:rFonts w:eastAsia="Times New Roman"/>
                <w:color w:val="auto"/>
                <w:spacing w:val="0"/>
                <w:w w:val="100"/>
                <w:sz w:val="10"/>
                <w:szCs w:val="10"/>
                <w:lang w:eastAsia="ru-RU"/>
              </w:rPr>
            </w:pPr>
          </w:p>
        </w:tc>
        <w:tc>
          <w:tcPr>
            <w:tcW w:w="2835" w:type="dxa"/>
            <w:tcBorders>
              <w:top w:val="single" w:color="auto" w:sz="4" w:space="0"/>
              <w:left w:val="single" w:color="auto" w:sz="4" w:space="0"/>
              <w:bottom w:val="single" w:color="auto" w:sz="4" w:space="0"/>
              <w:right w:val="single" w:color="auto" w:sz="4" w:space="0"/>
            </w:tcBorders>
            <w:shd w:val="clear" w:color="auto" w:fill="FFFFFF"/>
          </w:tcPr>
          <w:p w14:paraId="1DF06E56">
            <w:pPr>
              <w:spacing w:after="0" w:line="240" w:lineRule="auto"/>
              <w:rPr>
                <w:rFonts w:eastAsia="Times New Roman"/>
                <w:color w:val="auto"/>
                <w:spacing w:val="0"/>
                <w:w w:val="100"/>
                <w:sz w:val="10"/>
                <w:szCs w:val="10"/>
                <w:lang w:eastAsia="ru-RU"/>
              </w:rPr>
            </w:pPr>
          </w:p>
        </w:tc>
      </w:tr>
    </w:tbl>
    <w:p w14:paraId="565ACD81">
      <w:pPr>
        <w:spacing w:after="0" w:line="240" w:lineRule="auto"/>
        <w:rPr>
          <w:rFonts w:eastAsia="Times New Roman"/>
          <w:b/>
          <w:bCs/>
          <w:spacing w:val="0"/>
          <w:w w:val="100"/>
          <w:lang w:eastAsia="ru-RU"/>
        </w:rPr>
      </w:pPr>
    </w:p>
    <w:p w14:paraId="748AAF44">
      <w:pPr>
        <w:pStyle w:val="17"/>
        <w:numPr>
          <w:ilvl w:val="0"/>
          <w:numId w:val="11"/>
        </w:numPr>
        <w:spacing w:after="0" w:line="240" w:lineRule="auto"/>
        <w:rPr>
          <w:rFonts w:eastAsia="Times New Roman"/>
          <w:color w:val="auto"/>
          <w:spacing w:val="0"/>
          <w:w w:val="100"/>
          <w:lang w:eastAsia="ru-RU"/>
        </w:rPr>
      </w:pPr>
      <w:r>
        <w:rPr>
          <w:rFonts w:eastAsia="Times New Roman"/>
          <w:b/>
          <w:bCs/>
          <w:spacing w:val="0"/>
          <w:w w:val="100"/>
          <w:lang w:eastAsia="ru-RU"/>
        </w:rPr>
        <w:t>СПИСОК ИСПОЛЬЗУЕМОЙ ЛИТЕРАТУРЫ</w:t>
      </w:r>
    </w:p>
    <w:p w14:paraId="0772C901">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Большебратская Э.Э. «Песочная терапия». - Петропавловск, 2010</w:t>
      </w:r>
    </w:p>
    <w:p w14:paraId="5995E43C">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Грабенко Т.М., Зинкевич - Евстигнеева Т. Д. « Коррекционные, развивающие и адаптирующие игры» . - Спб., 2004</w:t>
      </w:r>
    </w:p>
    <w:p w14:paraId="6661A677">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Грабенко Т.М., Зинкевич - Евстигнеева Т. Д. «Чудеса на песке: Практикум по песочной терапии». - Спб., 2007</w:t>
      </w:r>
    </w:p>
    <w:p w14:paraId="4B3C06CF">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Епанчинцева О.Ю. Роль песочной терапии в эмоциональной сфере детей дошкольного возраста: Конспекты занятий. Картотека игр. - Спб.: ООО «Издательство «Детство- Пресс», 2010.</w:t>
      </w:r>
    </w:p>
    <w:p w14:paraId="58DE1C66">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ЗейцМариелла. Пишем и рисуем на песке. Настольная песочница: [ адаптированный пере-вод с англ.] - Редактор русского издания И.А.Качанова</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М.: ИНТ, 2010</w:t>
      </w:r>
    </w:p>
    <w:p w14:paraId="5BF44FCB">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Панфилова Н. К. «К логопеду или в песочницу?» - Обруч № 5 - 2005г</w:t>
      </w:r>
    </w:p>
    <w:p w14:paraId="46A5F750">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 xml:space="preserve">Сакович Н. А. «Технология игры в песок. Игры на мосту». </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Спб., 2006</w:t>
      </w:r>
    </w:p>
    <w:p w14:paraId="680D865C">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 xml:space="preserve">Сеиененко Е. А. «Дошкольная педагогика» № 7 </w:t>
      </w:r>
      <w:r>
        <w:rPr>
          <w:rFonts w:eastAsia="Times New Roman"/>
          <w:color w:val="330F5B"/>
          <w:spacing w:val="0"/>
          <w:w w:val="100"/>
          <w:sz w:val="23"/>
          <w:szCs w:val="23"/>
          <w:lang w:eastAsia="ru-RU"/>
        </w:rPr>
        <w:t xml:space="preserve">- </w:t>
      </w:r>
      <w:r>
        <w:rPr>
          <w:rFonts w:eastAsia="Times New Roman"/>
          <w:spacing w:val="0"/>
          <w:w w:val="100"/>
          <w:sz w:val="23"/>
          <w:szCs w:val="23"/>
          <w:lang w:eastAsia="ru-RU"/>
        </w:rPr>
        <w:t>2010г. Использование песочной терапии в логопедической работе.</w:t>
      </w:r>
    </w:p>
    <w:p w14:paraId="69E87081">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Шиманская А. Сказки на песке. Практика песочной терапии. - СПб.: Речь, 2010 Хоменко И. Н. Коррекционно-диагностический комплекс «Песочная магия» СПб.:</w:t>
      </w:r>
    </w:p>
    <w:p w14:paraId="1530F316">
      <w:pPr>
        <w:pStyle w:val="17"/>
        <w:numPr>
          <w:ilvl w:val="0"/>
          <w:numId w:val="12"/>
        </w:numPr>
        <w:spacing w:after="0" w:line="240" w:lineRule="auto"/>
        <w:jc w:val="both"/>
        <w:rPr>
          <w:rFonts w:eastAsia="Times New Roman"/>
          <w:spacing w:val="0"/>
          <w:w w:val="100"/>
          <w:sz w:val="23"/>
          <w:szCs w:val="23"/>
          <w:lang w:eastAsia="ru-RU"/>
        </w:rPr>
      </w:pPr>
      <w:r>
        <w:rPr>
          <w:rFonts w:eastAsia="Times New Roman"/>
          <w:spacing w:val="0"/>
          <w:w w:val="100"/>
          <w:sz w:val="23"/>
          <w:szCs w:val="23"/>
          <w:lang w:eastAsia="ru-RU"/>
        </w:rPr>
        <w:t>Эль Г.Н. Человек, играющий в песок. Динамическая терапия. - СПб.: Речь, 2007</w:t>
      </w:r>
    </w:p>
    <w:p w14:paraId="11EA4DE4">
      <w:pPr>
        <w:spacing w:after="0" w:line="240" w:lineRule="auto"/>
        <w:rPr>
          <w:rFonts w:eastAsia="Times New Roman"/>
          <w:color w:val="auto"/>
          <w:spacing w:val="0"/>
          <w:w w:val="100"/>
          <w:lang w:eastAsia="ru-RU"/>
        </w:rPr>
      </w:pPr>
    </w:p>
    <w:p w14:paraId="64BACE76">
      <w:pPr>
        <w:spacing w:after="0" w:line="240" w:lineRule="auto"/>
        <w:ind w:firstLine="709"/>
        <w:jc w:val="right"/>
        <w:rPr>
          <w:rFonts w:eastAsia="Times New Roman"/>
          <w:b/>
          <w:color w:val="auto"/>
          <w:spacing w:val="0"/>
          <w:w w:val="100"/>
          <w:sz w:val="28"/>
          <w:szCs w:val="28"/>
          <w:lang w:eastAsia="ru-RU"/>
        </w:rPr>
      </w:pPr>
      <w:r>
        <w:rPr>
          <w:rFonts w:eastAsia="Times New Roman"/>
          <w:b/>
          <w:iCs/>
          <w:spacing w:val="0"/>
          <w:w w:val="100"/>
          <w:sz w:val="28"/>
          <w:szCs w:val="28"/>
          <w:lang w:eastAsia="ru-RU"/>
        </w:rPr>
        <w:t>Приложение 1</w:t>
      </w:r>
    </w:p>
    <w:p w14:paraId="6D8F6C44">
      <w:pPr>
        <w:spacing w:after="0" w:line="240" w:lineRule="auto"/>
        <w:ind w:firstLine="709"/>
        <w:jc w:val="both"/>
        <w:rPr>
          <w:rFonts w:eastAsia="Times New Roman"/>
          <w:b/>
          <w:bCs/>
          <w:spacing w:val="0"/>
          <w:w w:val="100"/>
          <w:sz w:val="26"/>
          <w:szCs w:val="26"/>
          <w:lang w:eastAsia="ru-RU"/>
        </w:rPr>
      </w:pPr>
    </w:p>
    <w:p w14:paraId="32396005">
      <w:pPr>
        <w:spacing w:after="0" w:line="240" w:lineRule="auto"/>
        <w:ind w:firstLine="709"/>
        <w:jc w:val="center"/>
        <w:rPr>
          <w:rFonts w:eastAsia="Times New Roman"/>
          <w:b/>
          <w:bCs/>
          <w:spacing w:val="0"/>
          <w:w w:val="100"/>
          <w:sz w:val="26"/>
          <w:szCs w:val="26"/>
          <w:lang w:eastAsia="ru-RU"/>
        </w:rPr>
      </w:pPr>
      <w:r>
        <w:rPr>
          <w:rFonts w:eastAsia="Times New Roman"/>
          <w:b/>
          <w:bCs/>
          <w:spacing w:val="0"/>
          <w:w w:val="100"/>
          <w:sz w:val="26"/>
          <w:szCs w:val="26"/>
          <w:lang w:eastAsia="ru-RU"/>
        </w:rPr>
        <w:t>ТЕХНИКИ РИСОВАНИЯ ПЕСКОМ</w:t>
      </w:r>
    </w:p>
    <w:p w14:paraId="5E256845">
      <w:pPr>
        <w:spacing w:after="0" w:line="240" w:lineRule="auto"/>
        <w:ind w:firstLine="709"/>
        <w:jc w:val="center"/>
        <w:rPr>
          <w:rFonts w:eastAsia="Times New Roman"/>
          <w:color w:val="auto"/>
          <w:spacing w:val="0"/>
          <w:w w:val="100"/>
          <w:sz w:val="26"/>
          <w:szCs w:val="26"/>
          <w:lang w:eastAsia="ru-RU"/>
        </w:rPr>
      </w:pPr>
    </w:p>
    <w:p w14:paraId="5C1E11B5">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Техника закидывания </w:t>
      </w:r>
      <w:r>
        <w:rPr>
          <w:rFonts w:eastAsia="Times New Roman"/>
          <w:spacing w:val="0"/>
          <w:w w:val="100"/>
          <w:sz w:val="26"/>
          <w:szCs w:val="26"/>
          <w:lang w:eastAsia="ru-RU"/>
        </w:rPr>
        <w:t>используется для создания темного фона на большей части рабочей поверхности. Делается несколькими быстрыми движениями. Ребром ладони как бы сбрасываем верхушку с песка, лежащего вдоль края стекла</w:t>
      </w:r>
      <w:r>
        <w:rPr>
          <w:rFonts w:eastAsia="Times New Roman"/>
          <w:spacing w:val="0"/>
          <w:w w:val="100"/>
          <w:sz w:val="26"/>
          <w:szCs w:val="26"/>
          <w:lang w:eastAsia="ru-RU"/>
        </w:rPr>
        <w:tab/>
      </w:r>
      <w:r>
        <w:rPr>
          <w:rFonts w:eastAsia="Times New Roman"/>
          <w:spacing w:val="0"/>
          <w:w w:val="100"/>
          <w:sz w:val="26"/>
          <w:szCs w:val="26"/>
          <w:lang w:eastAsia="ru-RU"/>
        </w:rPr>
        <w:t>к центру или</w:t>
      </w:r>
    </w:p>
    <w:p w14:paraId="089A2326">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противоположному краю стекла. От амплитуды движения будет зависеть, насколько далеко песок распространяется по поверхности. При закидывании получаются причудливые песочные разводы. С помощью данной техники удобно изображать небо, землю, море.</w:t>
      </w:r>
    </w:p>
    <w:p w14:paraId="1C432CD8">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Техника засыпания </w:t>
      </w:r>
      <w:r>
        <w:rPr>
          <w:rFonts w:eastAsia="Times New Roman"/>
          <w:spacing w:val="0"/>
          <w:w w:val="100"/>
          <w:sz w:val="26"/>
          <w:szCs w:val="26"/>
          <w:lang w:eastAsia="ru-RU"/>
        </w:rPr>
        <w:t xml:space="preserve">используется для создания затемненных поверхностей. Данная техника позволяет создавать градации и тонкие переходы на темных участках рисунка. Набираем песок в кулак и держим его над поверхностью, повернув пальцы вниз, но сжимаем их не очень сильно </w:t>
      </w:r>
      <w:r>
        <w:rPr>
          <w:rFonts w:eastAsia="Times New Roman"/>
          <w:color w:val="330F5B"/>
          <w:spacing w:val="0"/>
          <w:w w:val="100"/>
          <w:sz w:val="26"/>
          <w:szCs w:val="26"/>
          <w:lang w:eastAsia="ru-RU"/>
        </w:rPr>
        <w:t xml:space="preserve">- </w:t>
      </w:r>
      <w:r>
        <w:rPr>
          <w:rFonts w:eastAsia="Times New Roman"/>
          <w:spacing w:val="0"/>
          <w:w w:val="100"/>
          <w:sz w:val="26"/>
          <w:szCs w:val="26"/>
          <w:lang w:eastAsia="ru-RU"/>
        </w:rPr>
        <w:t>таким образом, чтобы песок мог сыпаться сквозь щелочки. Совершая небольшие движения из стороны в сторону параллельно поверхности, аккуратно рисуем темную поверхность в нужном месте. От продолжительностипроцедуры засыпания песка будет зависеть степень темноты данного участка рисунка. При использовании данной техники получаются поверхности с разными контурами.</w:t>
      </w:r>
    </w:p>
    <w:p w14:paraId="581C0B3F">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Техника насыпания: </w:t>
      </w:r>
      <w:r>
        <w:rPr>
          <w:rFonts w:eastAsia="Times New Roman"/>
          <w:spacing w:val="0"/>
          <w:w w:val="100"/>
          <w:sz w:val="26"/>
          <w:szCs w:val="26"/>
          <w:lang w:eastAsia="ru-RU"/>
        </w:rPr>
        <w:t>взяв песок в кулак, сжимаем его и держим вертикально, чтобы пальцы были обращены к рисующему. Рукой, находящейся в нескольких сантиметрах от поверхности, начинаем водить по нужному контуру. Песок должен высыпаться тонкой струйкой из отверстия между ладонью и согнутым мизинцем. Силой сжатия пальцев контролируем ширину линии. Чем быстрее вести линию, тем тоньше и изящней она получится. Данный вид техники применяется для затемнения элементов рисунка внутри контуров или получения темных фигур с простым и сложным очертанием. Положение руки и песка остаются прежними, меняются лишь движения кисти, они напоминают штрихование карандашом.</w:t>
      </w:r>
    </w:p>
    <w:p w14:paraId="46E8533E">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Техника вытирания: </w:t>
      </w:r>
      <w:r>
        <w:rPr>
          <w:rFonts w:eastAsia="Times New Roman"/>
          <w:spacing w:val="0"/>
          <w:w w:val="100"/>
          <w:sz w:val="26"/>
          <w:szCs w:val="26"/>
          <w:lang w:eastAsia="ru-RU"/>
        </w:rPr>
        <w:t>данный вид техники применяется для создания светлых участков на рисунке. Вытирая лишний песок с поверхности, рисуем нужный силуэт из оставшегося песка. Положив ладонь на поверхность, и немного нажимая на нее, двигаем кистью по стеклу в нужном направлении. Для получения небольших светлых пятен используем боковую поверхность большого пальца.</w:t>
      </w:r>
    </w:p>
    <w:p w14:paraId="59CE45D1">
      <w:pPr>
        <w:spacing w:after="0" w:line="240" w:lineRule="auto"/>
        <w:ind w:firstLine="709"/>
        <w:jc w:val="both"/>
        <w:rPr>
          <w:rFonts w:eastAsia="Times New Roman"/>
          <w:color w:val="auto"/>
          <w:spacing w:val="0"/>
          <w:w w:val="100"/>
          <w:sz w:val="26"/>
          <w:szCs w:val="26"/>
          <w:lang w:eastAsia="ru-RU"/>
        </w:rPr>
      </w:pPr>
      <w:r>
        <w:rPr>
          <w:rFonts w:eastAsia="Times New Roman"/>
          <w:b/>
          <w:bCs/>
          <w:spacing w:val="0"/>
          <w:w w:val="100"/>
          <w:sz w:val="26"/>
          <w:szCs w:val="26"/>
          <w:lang w:eastAsia="ru-RU"/>
        </w:rPr>
        <w:t xml:space="preserve">Техника процарапывания: </w:t>
      </w:r>
      <w:r>
        <w:rPr>
          <w:rFonts w:eastAsia="Times New Roman"/>
          <w:spacing w:val="0"/>
          <w:w w:val="100"/>
          <w:sz w:val="26"/>
          <w:szCs w:val="26"/>
          <w:lang w:eastAsia="ru-RU"/>
        </w:rPr>
        <w:t xml:space="preserve">итог процарапывания </w:t>
      </w:r>
      <w:r>
        <w:rPr>
          <w:rFonts w:eastAsia="Times New Roman"/>
          <w:color w:val="0C012D"/>
          <w:spacing w:val="0"/>
          <w:w w:val="100"/>
          <w:sz w:val="26"/>
          <w:szCs w:val="26"/>
          <w:lang w:eastAsia="ru-RU"/>
        </w:rPr>
        <w:t xml:space="preserve">- </w:t>
      </w:r>
      <w:r>
        <w:rPr>
          <w:rFonts w:eastAsia="Times New Roman"/>
          <w:spacing w:val="0"/>
          <w:w w:val="100"/>
          <w:sz w:val="26"/>
          <w:szCs w:val="26"/>
          <w:lang w:eastAsia="ru-RU"/>
        </w:rPr>
        <w:t>создание светлого контура, схожего со следом карандаша или фломастера. Для рисования используем подушечку пальца или ноготь.</w:t>
      </w:r>
    </w:p>
    <w:p w14:paraId="59594A07">
      <w:pPr>
        <w:spacing w:after="0" w:line="240" w:lineRule="auto"/>
        <w:ind w:firstLine="709"/>
        <w:jc w:val="both"/>
        <w:rPr>
          <w:i/>
          <w:iCs/>
          <w:sz w:val="26"/>
          <w:szCs w:val="26"/>
        </w:rPr>
      </w:pPr>
      <w:r>
        <w:rPr>
          <w:rFonts w:eastAsia="Times New Roman"/>
          <w:b/>
          <w:bCs/>
          <w:spacing w:val="0"/>
          <w:w w:val="100"/>
          <w:sz w:val="26"/>
          <w:szCs w:val="26"/>
          <w:lang w:eastAsia="ru-RU"/>
        </w:rPr>
        <w:t xml:space="preserve">Техника отпечатка: </w:t>
      </w:r>
      <w:r>
        <w:rPr>
          <w:rFonts w:eastAsia="Times New Roman"/>
          <w:spacing w:val="0"/>
          <w:w w:val="100"/>
          <w:sz w:val="26"/>
          <w:szCs w:val="26"/>
          <w:lang w:eastAsia="ru-RU"/>
        </w:rPr>
        <w:t>помогает добиваться имитации различных фигур и материалов. В зависимости от нужной фактуры и общего замысла можно использовать отпечатки все ладони, пальцев, ребра ладони. Также можно использовать различные предметы: расческу, кисти, картонку.</w:t>
      </w:r>
    </w:p>
    <w:p w14:paraId="5179C5FC">
      <w:pPr>
        <w:spacing w:after="0" w:line="240" w:lineRule="auto"/>
        <w:ind w:firstLine="709"/>
        <w:jc w:val="both"/>
        <w:rPr>
          <w:i/>
          <w:iCs/>
          <w:sz w:val="26"/>
          <w:szCs w:val="26"/>
        </w:rPr>
      </w:pPr>
    </w:p>
    <w:p w14:paraId="47AD2D69">
      <w:pPr>
        <w:spacing w:after="0" w:line="240" w:lineRule="auto"/>
        <w:ind w:firstLine="709"/>
        <w:jc w:val="both"/>
        <w:rPr>
          <w:i/>
          <w:iCs/>
          <w:sz w:val="26"/>
          <w:szCs w:val="26"/>
        </w:rPr>
      </w:pPr>
    </w:p>
    <w:p w14:paraId="59B3FF51">
      <w:pPr>
        <w:spacing w:after="0" w:line="240" w:lineRule="auto"/>
        <w:ind w:firstLine="709"/>
        <w:jc w:val="right"/>
        <w:rPr>
          <w:rFonts w:eastAsia="Times New Roman"/>
          <w:b/>
          <w:color w:val="auto"/>
          <w:spacing w:val="0"/>
          <w:w w:val="100"/>
          <w:sz w:val="26"/>
          <w:szCs w:val="26"/>
          <w:lang w:eastAsia="ru-RU"/>
        </w:rPr>
      </w:pPr>
      <w:r>
        <w:rPr>
          <w:rFonts w:eastAsia="Times New Roman"/>
          <w:b/>
          <w:iCs/>
          <w:spacing w:val="0"/>
          <w:w w:val="100"/>
          <w:sz w:val="26"/>
          <w:szCs w:val="26"/>
          <w:lang w:eastAsia="ru-RU"/>
        </w:rPr>
        <w:t>Приложение 2</w:t>
      </w:r>
    </w:p>
    <w:p w14:paraId="6956AF06">
      <w:pPr>
        <w:spacing w:after="0" w:line="240" w:lineRule="auto"/>
        <w:jc w:val="both"/>
        <w:rPr>
          <w:rFonts w:eastAsia="Times New Roman"/>
          <w:b/>
          <w:bCs/>
          <w:spacing w:val="0"/>
          <w:w w:val="100"/>
          <w:sz w:val="26"/>
          <w:szCs w:val="26"/>
          <w:lang w:eastAsia="ru-RU"/>
        </w:rPr>
      </w:pPr>
    </w:p>
    <w:p w14:paraId="3D8568E6">
      <w:pPr>
        <w:spacing w:after="0" w:line="240" w:lineRule="auto"/>
        <w:jc w:val="center"/>
        <w:rPr>
          <w:rFonts w:eastAsia="Times New Roman"/>
          <w:b/>
          <w:bCs/>
          <w:spacing w:val="0"/>
          <w:w w:val="100"/>
          <w:sz w:val="26"/>
          <w:szCs w:val="26"/>
          <w:lang w:eastAsia="ru-RU"/>
        </w:rPr>
      </w:pPr>
      <w:r>
        <w:rPr>
          <w:rFonts w:eastAsia="Times New Roman"/>
          <w:b/>
          <w:bCs/>
          <w:spacing w:val="0"/>
          <w:w w:val="100"/>
          <w:sz w:val="26"/>
          <w:szCs w:val="26"/>
          <w:lang w:eastAsia="ru-RU"/>
        </w:rPr>
        <w:t>ИГРЫ И УПРАЖНЕНИЯ С ПЕСКОМ</w:t>
      </w:r>
    </w:p>
    <w:p w14:paraId="421612BA">
      <w:pPr>
        <w:spacing w:after="0" w:line="240" w:lineRule="auto"/>
        <w:jc w:val="center"/>
        <w:rPr>
          <w:rFonts w:eastAsia="Times New Roman"/>
          <w:color w:val="auto"/>
          <w:spacing w:val="0"/>
          <w:w w:val="100"/>
          <w:sz w:val="26"/>
          <w:szCs w:val="26"/>
          <w:lang w:eastAsia="ru-RU"/>
        </w:rPr>
      </w:pPr>
    </w:p>
    <w:p w14:paraId="63D934DF">
      <w:pPr>
        <w:pStyle w:val="17"/>
        <w:numPr>
          <w:ilvl w:val="0"/>
          <w:numId w:val="13"/>
        </w:numPr>
        <w:spacing w:after="0" w:line="240" w:lineRule="auto"/>
        <w:ind w:left="0"/>
        <w:jc w:val="both"/>
        <w:rPr>
          <w:rFonts w:eastAsia="Times New Roman"/>
          <w:spacing w:val="0"/>
          <w:w w:val="100"/>
          <w:sz w:val="26"/>
          <w:szCs w:val="26"/>
          <w:lang w:eastAsia="ru-RU"/>
        </w:rPr>
      </w:pPr>
      <w:r>
        <w:rPr>
          <w:rFonts w:eastAsia="Times New Roman"/>
          <w:spacing w:val="0"/>
          <w:w w:val="100"/>
          <w:sz w:val="26"/>
          <w:szCs w:val="26"/>
          <w:lang w:eastAsia="ru-RU"/>
        </w:rPr>
        <w:t>Для развития изолированных движений указательного пальца. Например: надавливание пальцем на предметы, лежащие на песке и на предметы, спрятанные в песке издающие звук;</w:t>
      </w:r>
    </w:p>
    <w:p w14:paraId="1ECE3DE8">
      <w:pPr>
        <w:pStyle w:val="17"/>
        <w:numPr>
          <w:ilvl w:val="0"/>
          <w:numId w:val="13"/>
        </w:numPr>
        <w:spacing w:after="0" w:line="240" w:lineRule="auto"/>
        <w:ind w:left="0"/>
        <w:jc w:val="both"/>
        <w:rPr>
          <w:rFonts w:eastAsia="Times New Roman"/>
          <w:spacing w:val="0"/>
          <w:w w:val="100"/>
          <w:sz w:val="26"/>
          <w:szCs w:val="26"/>
          <w:lang w:eastAsia="ru-RU"/>
        </w:rPr>
      </w:pPr>
      <w:r>
        <w:rPr>
          <w:rFonts w:eastAsia="Times New Roman"/>
          <w:spacing w:val="0"/>
          <w:w w:val="100"/>
          <w:sz w:val="26"/>
          <w:szCs w:val="26"/>
          <w:lang w:eastAsia="ru-RU"/>
        </w:rPr>
        <w:t>Для развития пространственных представлений. Например: начерти на песке план групповой комнаты, построим песчаный город, «Секреты».</w:t>
      </w:r>
    </w:p>
    <w:p w14:paraId="6929C086">
      <w:pPr>
        <w:pStyle w:val="17"/>
        <w:numPr>
          <w:ilvl w:val="0"/>
          <w:numId w:val="13"/>
        </w:numPr>
        <w:spacing w:after="0" w:line="240" w:lineRule="auto"/>
        <w:ind w:left="0"/>
        <w:jc w:val="both"/>
        <w:rPr>
          <w:rFonts w:eastAsia="Times New Roman"/>
          <w:spacing w:val="0"/>
          <w:w w:val="100"/>
          <w:sz w:val="26"/>
          <w:szCs w:val="26"/>
          <w:lang w:eastAsia="ru-RU"/>
        </w:rPr>
      </w:pPr>
      <w:r>
        <w:rPr>
          <w:rFonts w:eastAsia="Times New Roman"/>
          <w:spacing w:val="0"/>
          <w:w w:val="100"/>
          <w:sz w:val="26"/>
          <w:szCs w:val="26"/>
          <w:lang w:eastAsia="ru-RU"/>
        </w:rPr>
        <w:t>Для развития зрительно- моторной координации. Например: игры-лабиринты, в которых нужно глазами и пальцем проследить извилистый путь сказочного персонажа («Колобок»).</w:t>
      </w:r>
    </w:p>
    <w:p w14:paraId="01CBCD51">
      <w:pPr>
        <w:pStyle w:val="17"/>
        <w:numPr>
          <w:ilvl w:val="0"/>
          <w:numId w:val="13"/>
        </w:numPr>
        <w:spacing w:after="0" w:line="240" w:lineRule="auto"/>
        <w:ind w:left="0"/>
        <w:jc w:val="both"/>
        <w:rPr>
          <w:rFonts w:eastAsia="Times New Roman"/>
          <w:color w:val="auto"/>
          <w:spacing w:val="0"/>
          <w:w w:val="100"/>
          <w:sz w:val="26"/>
          <w:szCs w:val="26"/>
          <w:lang w:eastAsia="ru-RU"/>
        </w:rPr>
      </w:pPr>
      <w:r>
        <w:rPr>
          <w:rFonts w:eastAsia="Times New Roman"/>
          <w:spacing w:val="0"/>
          <w:w w:val="100"/>
          <w:sz w:val="26"/>
          <w:szCs w:val="26"/>
          <w:lang w:eastAsia="ru-RU"/>
        </w:rPr>
        <w:t xml:space="preserve">Для формирования кинетической основы двигательного акта. Например: </w:t>
      </w:r>
      <w:r>
        <w:rPr>
          <w:rFonts w:eastAsia="Times New Roman"/>
          <w:i/>
          <w:iCs/>
          <w:spacing w:val="0"/>
          <w:w w:val="100"/>
          <w:sz w:val="26"/>
          <w:szCs w:val="26"/>
          <w:lang w:eastAsia="ru-RU"/>
        </w:rPr>
        <w:t>«Кошечка»:</w:t>
      </w:r>
      <w:r>
        <w:rPr>
          <w:rFonts w:eastAsia="Times New Roman"/>
          <w:spacing w:val="0"/>
          <w:w w:val="100"/>
          <w:sz w:val="26"/>
          <w:szCs w:val="26"/>
          <w:lang w:eastAsia="ru-RU"/>
        </w:rPr>
        <w:t xml:space="preserve"> положить кисти рук на поверхность песка ладонями вниз. Сжать пальцы обеих рук одновременно в кулак с захватом песка, затем разжать их, разводя пальцы. Привыполнении движений кисти рук отрываются от поверхности песка, и затем кулак или ладонь кладутся на песок;</w:t>
      </w:r>
    </w:p>
    <w:p w14:paraId="029060D7">
      <w:pPr>
        <w:pStyle w:val="17"/>
        <w:spacing w:after="0" w:line="240" w:lineRule="auto"/>
        <w:ind w:left="0"/>
        <w:jc w:val="both"/>
        <w:rPr>
          <w:rFonts w:eastAsia="Times New Roman"/>
          <w:color w:val="auto"/>
          <w:spacing w:val="0"/>
          <w:w w:val="100"/>
          <w:sz w:val="26"/>
          <w:szCs w:val="26"/>
          <w:lang w:eastAsia="ru-RU"/>
        </w:rPr>
      </w:pPr>
      <w:r>
        <w:rPr>
          <w:rFonts w:eastAsia="Times New Roman"/>
          <w:i/>
          <w:iCs/>
          <w:spacing w:val="0"/>
          <w:w w:val="100"/>
          <w:sz w:val="26"/>
          <w:szCs w:val="26"/>
          <w:lang w:eastAsia="ru-RU"/>
        </w:rPr>
        <w:t>«Шалтай-Болтай»:</w:t>
      </w:r>
      <w:r>
        <w:rPr>
          <w:rFonts w:eastAsia="Times New Roman"/>
          <w:spacing w:val="0"/>
          <w:w w:val="100"/>
          <w:sz w:val="26"/>
          <w:szCs w:val="26"/>
          <w:lang w:eastAsia="ru-RU"/>
        </w:rPr>
        <w:t xml:space="preserve"> положить правую кисть на песок ладонью вверх, левую ладонью вниз. Одновременно поменять положение кистей рук с пересыпанием песка.</w:t>
      </w:r>
    </w:p>
    <w:p w14:paraId="77DFC55D">
      <w:pPr>
        <w:pStyle w:val="17"/>
        <w:numPr>
          <w:ilvl w:val="0"/>
          <w:numId w:val="14"/>
        </w:numPr>
        <w:spacing w:after="0" w:line="240" w:lineRule="auto"/>
        <w:ind w:left="0"/>
        <w:jc w:val="both"/>
        <w:rPr>
          <w:rFonts w:eastAsia="Times New Roman"/>
          <w:color w:val="auto"/>
          <w:spacing w:val="0"/>
          <w:w w:val="100"/>
          <w:sz w:val="26"/>
          <w:szCs w:val="26"/>
          <w:lang w:eastAsia="ru-RU"/>
        </w:rPr>
      </w:pPr>
      <w:r>
        <w:rPr>
          <w:rFonts w:eastAsia="Times New Roman"/>
          <w:spacing w:val="0"/>
          <w:w w:val="100"/>
          <w:sz w:val="26"/>
          <w:szCs w:val="26"/>
          <w:lang w:eastAsia="ru-RU"/>
        </w:rPr>
        <w:t xml:space="preserve">Упражнения для кончиков пальцев. </w:t>
      </w:r>
      <w:r>
        <w:rPr>
          <w:rFonts w:eastAsia="Times New Roman"/>
          <w:i/>
          <w:iCs/>
          <w:spacing w:val="0"/>
          <w:w w:val="100"/>
          <w:sz w:val="26"/>
          <w:szCs w:val="26"/>
          <w:lang w:eastAsia="ru-RU"/>
        </w:rPr>
        <w:t>«Молоточки»',</w:t>
      </w:r>
      <w:r>
        <w:rPr>
          <w:rFonts w:eastAsia="Times New Roman"/>
          <w:spacing w:val="0"/>
          <w:w w:val="100"/>
          <w:sz w:val="26"/>
          <w:szCs w:val="26"/>
          <w:lang w:eastAsia="ru-RU"/>
        </w:rPr>
        <w:t xml:space="preserve"> ударять подушечками пальцев по песку последовательно, начиная с большого пальца. Упражнение проводится под счет, пальцами только правой или только левой руки, затем одновременно пальцами обеих рук.</w:t>
      </w:r>
    </w:p>
    <w:p w14:paraId="5EA36688">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«Гости»:</w:t>
      </w:r>
      <w:r>
        <w:rPr>
          <w:rFonts w:eastAsia="Times New Roman"/>
          <w:spacing w:val="0"/>
          <w:w w:val="100"/>
          <w:sz w:val="26"/>
          <w:szCs w:val="26"/>
          <w:lang w:eastAsia="ru-RU"/>
        </w:rPr>
        <w:t xml:space="preserve"> дети постукивают по песку подушечками всех пальцев одновременно. Пальцы в гости приходили,</w:t>
      </w:r>
    </w:p>
    <w:p w14:paraId="3DA15B61">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 xml:space="preserve">Тук, тук, тук </w:t>
      </w:r>
      <w:r>
        <w:rPr>
          <w:rFonts w:eastAsia="Times New Roman"/>
          <w:color w:val="330F5B"/>
          <w:spacing w:val="0"/>
          <w:w w:val="100"/>
          <w:sz w:val="26"/>
          <w:szCs w:val="26"/>
          <w:lang w:eastAsia="ru-RU"/>
        </w:rPr>
        <w:t xml:space="preserve">- </w:t>
      </w:r>
      <w:r>
        <w:rPr>
          <w:rFonts w:eastAsia="Times New Roman"/>
          <w:spacing w:val="0"/>
          <w:w w:val="100"/>
          <w:sz w:val="26"/>
          <w:szCs w:val="26"/>
          <w:lang w:eastAsia="ru-RU"/>
        </w:rPr>
        <w:t>стучались в дверь.</w:t>
      </w:r>
    </w:p>
    <w:p w14:paraId="723B684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 xml:space="preserve">Только дверь им не открыли, </w:t>
      </w:r>
    </w:p>
    <w:p w14:paraId="6C1BABE0">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Думали, что страшный зверь.</w:t>
      </w:r>
    </w:p>
    <w:p w14:paraId="7C9DB2F9">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«Мы играем</w:t>
      </w:r>
      <w:r>
        <w:rPr>
          <w:rFonts w:eastAsia="Times New Roman"/>
          <w:spacing w:val="0"/>
          <w:w w:val="100"/>
          <w:sz w:val="26"/>
          <w:szCs w:val="26"/>
          <w:lang w:eastAsia="ru-RU"/>
        </w:rPr>
        <w:t>»: дети держат кисти рук над поверхностью песка и по очереди слегка ударяют каждым пальцем о песок, как будто играют на пианино.</w:t>
      </w:r>
    </w:p>
    <w:p w14:paraId="48E7EB60">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Ножки вместе, ровно спину.</w:t>
      </w:r>
    </w:p>
    <w:p w14:paraId="043D9187">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Мы сидим за пианино.</w:t>
      </w:r>
    </w:p>
    <w:p w14:paraId="49049EBE">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Мы разучиваем гамму.</w:t>
      </w:r>
    </w:p>
    <w:p w14:paraId="514AA96D">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Ножки вместе, спинку прямо.</w:t>
      </w:r>
    </w:p>
    <w:p w14:paraId="3852A299">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«Цыпленок»</w:t>
      </w:r>
      <w:r>
        <w:rPr>
          <w:rFonts w:eastAsia="Times New Roman"/>
          <w:spacing w:val="0"/>
          <w:w w:val="100"/>
          <w:sz w:val="26"/>
          <w:szCs w:val="26"/>
          <w:lang w:eastAsia="ru-RU"/>
        </w:rPr>
        <w:t xml:space="preserve"> : дети постукивают по песку подушечкой безымянного пальца правой руки, затем то же самое левой рукой.</w:t>
      </w:r>
    </w:p>
    <w:p w14:paraId="5534A5EA">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Бедный маленький цыпленок</w:t>
      </w:r>
    </w:p>
    <w:p w14:paraId="5FCDF625">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Кушать захотел спросонок.</w:t>
      </w:r>
    </w:p>
    <w:p w14:paraId="7B68D81B">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По песку он клювом бьет Будто бы пшено клюет.</w:t>
      </w:r>
    </w:p>
    <w:p w14:paraId="00378EE1">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«Кран»:</w:t>
      </w:r>
      <w:r>
        <w:rPr>
          <w:rFonts w:eastAsia="Times New Roman"/>
          <w:spacing w:val="0"/>
          <w:w w:val="100"/>
          <w:sz w:val="26"/>
          <w:szCs w:val="26"/>
          <w:lang w:eastAsia="ru-RU"/>
        </w:rPr>
        <w:t xml:space="preserve"> дети постукивают по поверхности песка подушечкой среднего пальца правой руки, затем то же самое левой рукой.</w:t>
      </w:r>
    </w:p>
    <w:p w14:paraId="6E71060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Вот потек на кухне кран,</w:t>
      </w:r>
    </w:p>
    <w:p w14:paraId="0100646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Капли капают в стакан.</w:t>
      </w:r>
    </w:p>
    <w:p w14:paraId="0717A373">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Подскажите, как нам быть,</w:t>
      </w:r>
    </w:p>
    <w:p w14:paraId="30E62DD3">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Что нам в кране заменить?</w:t>
      </w:r>
      <w:r>
        <w:rPr>
          <w:rFonts w:eastAsia="Times New Roman"/>
          <w:i/>
          <w:iCs/>
          <w:spacing w:val="0"/>
          <w:w w:val="100"/>
          <w:sz w:val="26"/>
          <w:szCs w:val="26"/>
          <w:lang w:eastAsia="ru-RU"/>
        </w:rPr>
        <w:t>«Дятел»:</w:t>
      </w:r>
      <w:r>
        <w:rPr>
          <w:rFonts w:eastAsia="Times New Roman"/>
          <w:spacing w:val="0"/>
          <w:w w:val="100"/>
          <w:sz w:val="26"/>
          <w:szCs w:val="26"/>
          <w:lang w:eastAsia="ru-RU"/>
        </w:rPr>
        <w:t xml:space="preserve"> дети постукивают по песку подушечкой указательного пальца правой руки, затем то же самое левой рукой.</w:t>
      </w:r>
    </w:p>
    <w:p w14:paraId="0978BBBA">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Вдруг в лесу раздался стук.</w:t>
      </w:r>
    </w:p>
    <w:p w14:paraId="77C69603">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Это дятел долбит сук.</w:t>
      </w:r>
    </w:p>
    <w:p w14:paraId="1875E592">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Он деревья не калечит,</w:t>
      </w:r>
    </w:p>
    <w:p w14:paraId="7DF4C044">
      <w:pPr>
        <w:spacing w:after="0" w:line="240" w:lineRule="auto"/>
        <w:ind w:firstLine="709"/>
        <w:jc w:val="both"/>
        <w:rPr>
          <w:rFonts w:eastAsia="Times New Roman"/>
          <w:color w:val="auto"/>
          <w:spacing w:val="0"/>
          <w:w w:val="100"/>
          <w:sz w:val="26"/>
          <w:szCs w:val="26"/>
          <w:lang w:eastAsia="ru-RU"/>
        </w:rPr>
      </w:pPr>
      <w:r>
        <w:rPr>
          <w:rFonts w:eastAsia="Times New Roman"/>
          <w:spacing w:val="0"/>
          <w:w w:val="100"/>
          <w:sz w:val="26"/>
          <w:szCs w:val="26"/>
          <w:lang w:eastAsia="ru-RU"/>
        </w:rPr>
        <w:t>Он деревья клювом лечит.</w:t>
      </w:r>
    </w:p>
    <w:p w14:paraId="3180F3AE">
      <w:pPr>
        <w:pStyle w:val="17"/>
        <w:numPr>
          <w:ilvl w:val="0"/>
          <w:numId w:val="15"/>
        </w:numPr>
        <w:spacing w:after="0" w:line="240" w:lineRule="auto"/>
        <w:ind w:left="0"/>
        <w:jc w:val="both"/>
        <w:rPr>
          <w:rFonts w:eastAsia="Times New Roman"/>
          <w:color w:val="auto"/>
          <w:spacing w:val="0"/>
          <w:w w:val="100"/>
          <w:sz w:val="26"/>
          <w:szCs w:val="26"/>
          <w:lang w:eastAsia="ru-RU"/>
        </w:rPr>
      </w:pPr>
      <w:r>
        <w:rPr>
          <w:rFonts w:eastAsia="Times New Roman"/>
          <w:spacing w:val="0"/>
          <w:w w:val="100"/>
          <w:sz w:val="26"/>
          <w:szCs w:val="26"/>
          <w:lang w:eastAsia="ru-RU"/>
        </w:rPr>
        <w:t>Упражнения для развития графомоторных навыков.</w:t>
      </w:r>
    </w:p>
    <w:p w14:paraId="3B11212B">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Рисование.</w:t>
      </w:r>
      <w:r>
        <w:rPr>
          <w:rFonts w:eastAsia="Times New Roman"/>
          <w:spacing w:val="0"/>
          <w:w w:val="100"/>
          <w:sz w:val="26"/>
          <w:szCs w:val="26"/>
          <w:lang w:eastAsia="ru-RU"/>
        </w:rPr>
        <w:t xml:space="preserve"> Срисовывание геометрических фигур.</w:t>
      </w:r>
    </w:p>
    <w:p w14:paraId="1B3248FD">
      <w:pPr>
        <w:spacing w:after="0" w:line="240" w:lineRule="auto"/>
        <w:ind w:firstLine="709"/>
        <w:jc w:val="both"/>
        <w:rPr>
          <w:rFonts w:eastAsia="Times New Roman"/>
          <w:color w:val="auto"/>
          <w:spacing w:val="0"/>
          <w:w w:val="100"/>
          <w:sz w:val="26"/>
          <w:szCs w:val="26"/>
          <w:lang w:eastAsia="ru-RU"/>
        </w:rPr>
      </w:pPr>
      <w:r>
        <w:rPr>
          <w:rFonts w:eastAsia="Times New Roman"/>
          <w:i/>
          <w:iCs/>
          <w:spacing w:val="0"/>
          <w:w w:val="100"/>
          <w:sz w:val="26"/>
          <w:szCs w:val="26"/>
          <w:lang w:eastAsia="ru-RU"/>
        </w:rPr>
        <w:t>Дорисовка деталей предметов.</w:t>
      </w:r>
      <w:r>
        <w:rPr>
          <w:rFonts w:eastAsia="Times New Roman"/>
          <w:spacing w:val="0"/>
          <w:w w:val="100"/>
          <w:sz w:val="26"/>
          <w:szCs w:val="26"/>
          <w:lang w:eastAsia="ru-RU"/>
        </w:rPr>
        <w:t>Дорисовывание незаконченных рисунков, предметов; создание собственной картины из детали.</w:t>
      </w:r>
    </w:p>
    <w:p w14:paraId="7326C7A2">
      <w:pPr>
        <w:spacing w:after="0" w:line="240" w:lineRule="auto"/>
        <w:ind w:firstLine="709"/>
        <w:jc w:val="both"/>
        <w:rPr>
          <w:sz w:val="26"/>
          <w:szCs w:val="26"/>
        </w:rPr>
      </w:pPr>
      <w:r>
        <w:rPr>
          <w:rFonts w:eastAsia="Times New Roman"/>
          <w:i/>
          <w:iCs/>
          <w:spacing w:val="0"/>
          <w:w w:val="100"/>
          <w:sz w:val="26"/>
          <w:szCs w:val="26"/>
          <w:lang w:eastAsia="ru-RU"/>
        </w:rPr>
        <w:t>Графическая символика.</w:t>
      </w:r>
      <w:r>
        <w:rPr>
          <w:rFonts w:eastAsia="Times New Roman"/>
          <w:spacing w:val="0"/>
          <w:w w:val="100"/>
          <w:sz w:val="26"/>
          <w:szCs w:val="26"/>
          <w:lang w:eastAsia="ru-RU"/>
        </w:rPr>
        <w:t xml:space="preserve"> Рисование узоров.</w:t>
      </w:r>
    </w:p>
    <w:sectPr>
      <w:footerReference r:id="rId5" w:type="default"/>
      <w:pgSz w:w="11909" w:h="16834"/>
      <w:pgMar w:top="1440" w:right="1440" w:bottom="1440" w:left="1440" w:header="0"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mbria">
    <w:panose1 w:val="02040503050406030204"/>
    <w:charset w:val="CC"/>
    <w:family w:val="roman"/>
    <w:pitch w:val="default"/>
    <w:sig w:usb0="E00006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6870"/>
      <w:docPartObj>
        <w:docPartGallery w:val="AutoText"/>
      </w:docPartObj>
    </w:sdtPr>
    <w:sdtContent>
      <w:p w14:paraId="424EFA17">
        <w:pPr>
          <w:pStyle w:val="10"/>
          <w:jc w:val="right"/>
        </w:pPr>
        <w:r>
          <w:fldChar w:fldCharType="begin"/>
        </w:r>
        <w:r>
          <w:instrText xml:space="preserve"> PAGE   \* MERGEFORMAT </w:instrText>
        </w:r>
        <w:r>
          <w:fldChar w:fldCharType="separate"/>
        </w:r>
        <w:r>
          <w:t>20</w:t>
        </w:r>
        <w:r>
          <w:fldChar w:fldCharType="end"/>
        </w:r>
      </w:p>
    </w:sdtContent>
  </w:sdt>
  <w:p w14:paraId="6ADD27EF">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rPr>
        <w:b/>
        <w:bCs w:val="0"/>
        <w:i w:val="0"/>
        <w:iCs w:val="0"/>
        <w:smallCaps w:val="0"/>
        <w:strike w:val="0"/>
        <w:color w:val="000000"/>
        <w:spacing w:val="0"/>
        <w:w w:val="100"/>
        <w:position w:val="0"/>
        <w:sz w:val="23"/>
        <w:szCs w:val="23"/>
        <w:u w:val="none"/>
      </w:rPr>
    </w:lvl>
    <w:lvl w:ilvl="1" w:tentative="0">
      <w:start w:val="1"/>
      <w:numFmt w:val="decimal"/>
      <w:lvlText w:val="%1.%2."/>
      <w:lvlJc w:val="left"/>
      <w:rPr>
        <w:b w:val="0"/>
        <w:bCs w:val="0"/>
        <w:i w:val="0"/>
        <w:iCs w:val="0"/>
        <w:smallCaps w:val="0"/>
        <w:strike w:val="0"/>
        <w:color w:val="000000"/>
        <w:spacing w:val="0"/>
        <w:w w:val="100"/>
        <w:position w:val="0"/>
        <w:sz w:val="23"/>
        <w:szCs w:val="23"/>
        <w:u w:val="none"/>
      </w:rPr>
    </w:lvl>
    <w:lvl w:ilvl="2" w:tentative="0">
      <w:start w:val="1"/>
      <w:numFmt w:val="decimal"/>
      <w:lvlText w:val="%1.%2."/>
      <w:lvlJc w:val="left"/>
      <w:rPr>
        <w:b w:val="0"/>
        <w:bCs w:val="0"/>
        <w:i w:val="0"/>
        <w:iCs w:val="0"/>
        <w:smallCaps w:val="0"/>
        <w:strike w:val="0"/>
        <w:color w:val="000000"/>
        <w:spacing w:val="0"/>
        <w:w w:val="100"/>
        <w:position w:val="0"/>
        <w:sz w:val="23"/>
        <w:szCs w:val="23"/>
        <w:u w:val="none"/>
      </w:rPr>
    </w:lvl>
    <w:lvl w:ilvl="3" w:tentative="0">
      <w:start w:val="1"/>
      <w:numFmt w:val="decimal"/>
      <w:lvlText w:val="%1.%2."/>
      <w:lvlJc w:val="left"/>
      <w:rPr>
        <w:b w:val="0"/>
        <w:bCs w:val="0"/>
        <w:i w:val="0"/>
        <w:iCs w:val="0"/>
        <w:smallCaps w:val="0"/>
        <w:strike w:val="0"/>
        <w:color w:val="000000"/>
        <w:spacing w:val="0"/>
        <w:w w:val="100"/>
        <w:position w:val="0"/>
        <w:sz w:val="23"/>
        <w:szCs w:val="23"/>
        <w:u w:val="none"/>
      </w:rPr>
    </w:lvl>
    <w:lvl w:ilvl="4" w:tentative="0">
      <w:start w:val="1"/>
      <w:numFmt w:val="decimal"/>
      <w:lvlText w:val="%1.%2."/>
      <w:lvlJc w:val="left"/>
      <w:rPr>
        <w:b w:val="0"/>
        <w:bCs w:val="0"/>
        <w:i w:val="0"/>
        <w:iCs w:val="0"/>
        <w:smallCaps w:val="0"/>
        <w:strike w:val="0"/>
        <w:color w:val="000000"/>
        <w:spacing w:val="0"/>
        <w:w w:val="100"/>
        <w:position w:val="0"/>
        <w:sz w:val="23"/>
        <w:szCs w:val="23"/>
        <w:u w:val="none"/>
      </w:rPr>
    </w:lvl>
    <w:lvl w:ilvl="5" w:tentative="0">
      <w:start w:val="1"/>
      <w:numFmt w:val="decimal"/>
      <w:lvlText w:val="%1.%2."/>
      <w:lvlJc w:val="left"/>
      <w:rPr>
        <w:b w:val="0"/>
        <w:bCs w:val="0"/>
        <w:i w:val="0"/>
        <w:iCs w:val="0"/>
        <w:smallCaps w:val="0"/>
        <w:strike w:val="0"/>
        <w:color w:val="000000"/>
        <w:spacing w:val="0"/>
        <w:w w:val="100"/>
        <w:position w:val="0"/>
        <w:sz w:val="23"/>
        <w:szCs w:val="23"/>
        <w:u w:val="none"/>
      </w:rPr>
    </w:lvl>
    <w:lvl w:ilvl="6" w:tentative="0">
      <w:start w:val="1"/>
      <w:numFmt w:val="decimal"/>
      <w:lvlText w:val="%1.%2."/>
      <w:lvlJc w:val="left"/>
      <w:rPr>
        <w:b w:val="0"/>
        <w:bCs w:val="0"/>
        <w:i w:val="0"/>
        <w:iCs w:val="0"/>
        <w:smallCaps w:val="0"/>
        <w:strike w:val="0"/>
        <w:color w:val="000000"/>
        <w:spacing w:val="0"/>
        <w:w w:val="100"/>
        <w:position w:val="0"/>
        <w:sz w:val="23"/>
        <w:szCs w:val="23"/>
        <w:u w:val="none"/>
      </w:rPr>
    </w:lvl>
    <w:lvl w:ilvl="7" w:tentative="0">
      <w:start w:val="1"/>
      <w:numFmt w:val="decimal"/>
      <w:lvlText w:val="%1.%2."/>
      <w:lvlJc w:val="left"/>
      <w:rPr>
        <w:b w:val="0"/>
        <w:bCs w:val="0"/>
        <w:i w:val="0"/>
        <w:iCs w:val="0"/>
        <w:smallCaps w:val="0"/>
        <w:strike w:val="0"/>
        <w:color w:val="000000"/>
        <w:spacing w:val="0"/>
        <w:w w:val="100"/>
        <w:position w:val="0"/>
        <w:sz w:val="23"/>
        <w:szCs w:val="23"/>
        <w:u w:val="none"/>
      </w:rPr>
    </w:lvl>
    <w:lvl w:ilvl="8" w:tentative="0">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3"/>
    <w:lvl w:ilvl="0" w:tentative="0">
      <w:start w:val="1"/>
      <w:numFmt w:val="decimal"/>
      <w:lvlText w:val="%1."/>
      <w:lvlJc w:val="left"/>
      <w:rPr>
        <w:b/>
        <w:bCs/>
        <w:i w:val="0"/>
        <w:iCs w:val="0"/>
        <w:smallCaps w:val="0"/>
        <w:strike w:val="0"/>
        <w:color w:val="000000"/>
        <w:spacing w:val="0"/>
        <w:w w:val="100"/>
        <w:position w:val="0"/>
        <w:sz w:val="24"/>
        <w:szCs w:val="24"/>
        <w:u w:val="none"/>
      </w:rPr>
    </w:lvl>
    <w:lvl w:ilvl="1" w:tentative="0">
      <w:start w:val="1"/>
      <w:numFmt w:val="decimal"/>
      <w:lvlText w:val="%1."/>
      <w:lvlJc w:val="left"/>
      <w:rPr>
        <w:b/>
        <w:bCs/>
        <w:i w:val="0"/>
        <w:iCs w:val="0"/>
        <w:smallCaps w:val="0"/>
        <w:strike w:val="0"/>
        <w:color w:val="000000"/>
        <w:spacing w:val="0"/>
        <w:w w:val="100"/>
        <w:position w:val="0"/>
        <w:sz w:val="24"/>
        <w:szCs w:val="24"/>
        <w:u w:val="none"/>
      </w:rPr>
    </w:lvl>
    <w:lvl w:ilvl="2" w:tentative="0">
      <w:start w:val="1"/>
      <w:numFmt w:val="decimal"/>
      <w:lvlText w:val="%1."/>
      <w:lvlJc w:val="left"/>
      <w:rPr>
        <w:b/>
        <w:bCs/>
        <w:i w:val="0"/>
        <w:iCs w:val="0"/>
        <w:smallCaps w:val="0"/>
        <w:strike w:val="0"/>
        <w:color w:val="000000"/>
        <w:spacing w:val="0"/>
        <w:w w:val="100"/>
        <w:position w:val="0"/>
        <w:sz w:val="24"/>
        <w:szCs w:val="24"/>
        <w:u w:val="none"/>
      </w:rPr>
    </w:lvl>
    <w:lvl w:ilvl="3" w:tentative="0">
      <w:start w:val="1"/>
      <w:numFmt w:val="decimal"/>
      <w:lvlText w:val="%1."/>
      <w:lvlJc w:val="left"/>
      <w:rPr>
        <w:b/>
        <w:bCs/>
        <w:i w:val="0"/>
        <w:iCs w:val="0"/>
        <w:smallCaps w:val="0"/>
        <w:strike w:val="0"/>
        <w:color w:val="000000"/>
        <w:spacing w:val="0"/>
        <w:w w:val="100"/>
        <w:position w:val="0"/>
        <w:sz w:val="24"/>
        <w:szCs w:val="24"/>
        <w:u w:val="none"/>
      </w:rPr>
    </w:lvl>
    <w:lvl w:ilvl="4" w:tentative="0">
      <w:start w:val="1"/>
      <w:numFmt w:val="decimal"/>
      <w:lvlText w:val="%1."/>
      <w:lvlJc w:val="left"/>
      <w:rPr>
        <w:b/>
        <w:bCs/>
        <w:i w:val="0"/>
        <w:iCs w:val="0"/>
        <w:smallCaps w:val="0"/>
        <w:strike w:val="0"/>
        <w:color w:val="000000"/>
        <w:spacing w:val="0"/>
        <w:w w:val="100"/>
        <w:position w:val="0"/>
        <w:sz w:val="24"/>
        <w:szCs w:val="24"/>
        <w:u w:val="none"/>
      </w:rPr>
    </w:lvl>
    <w:lvl w:ilvl="5" w:tentative="0">
      <w:start w:val="1"/>
      <w:numFmt w:val="decimal"/>
      <w:lvlText w:val="%1."/>
      <w:lvlJc w:val="left"/>
      <w:rPr>
        <w:b/>
        <w:bCs/>
        <w:i w:val="0"/>
        <w:iCs w:val="0"/>
        <w:smallCaps w:val="0"/>
        <w:strike w:val="0"/>
        <w:color w:val="000000"/>
        <w:spacing w:val="0"/>
        <w:w w:val="100"/>
        <w:position w:val="0"/>
        <w:sz w:val="24"/>
        <w:szCs w:val="24"/>
        <w:u w:val="none"/>
      </w:rPr>
    </w:lvl>
    <w:lvl w:ilvl="6" w:tentative="0">
      <w:start w:val="1"/>
      <w:numFmt w:val="decimal"/>
      <w:lvlText w:val="%1."/>
      <w:lvlJc w:val="left"/>
      <w:rPr>
        <w:b/>
        <w:bCs/>
        <w:i w:val="0"/>
        <w:iCs w:val="0"/>
        <w:smallCaps w:val="0"/>
        <w:strike w:val="0"/>
        <w:color w:val="000000"/>
        <w:spacing w:val="0"/>
        <w:w w:val="100"/>
        <w:position w:val="0"/>
        <w:sz w:val="24"/>
        <w:szCs w:val="24"/>
        <w:u w:val="none"/>
      </w:rPr>
    </w:lvl>
    <w:lvl w:ilvl="7" w:tentative="0">
      <w:start w:val="1"/>
      <w:numFmt w:val="decimal"/>
      <w:lvlText w:val="%1."/>
      <w:lvlJc w:val="left"/>
      <w:rPr>
        <w:b/>
        <w:bCs/>
        <w:i w:val="0"/>
        <w:iCs w:val="0"/>
        <w:smallCaps w:val="0"/>
        <w:strike w:val="0"/>
        <w:color w:val="000000"/>
        <w:spacing w:val="0"/>
        <w:w w:val="100"/>
        <w:position w:val="0"/>
        <w:sz w:val="24"/>
        <w:szCs w:val="24"/>
        <w:u w:val="none"/>
      </w:rPr>
    </w:lvl>
    <w:lvl w:ilvl="8" w:tentative="0">
      <w:start w:val="1"/>
      <w:numFmt w:val="decimal"/>
      <w:lvlText w:val="%1."/>
      <w:lvlJc w:val="left"/>
      <w:rPr>
        <w:b/>
        <w:bCs/>
        <w:i w:val="0"/>
        <w:iCs w:val="0"/>
        <w:smallCaps w:val="0"/>
        <w:strike w:val="0"/>
        <w:color w:val="000000"/>
        <w:spacing w:val="0"/>
        <w:w w:val="100"/>
        <w:position w:val="0"/>
        <w:sz w:val="24"/>
        <w:szCs w:val="24"/>
        <w:u w:val="none"/>
      </w:rPr>
    </w:lvl>
  </w:abstractNum>
  <w:abstractNum w:abstractNumId="2">
    <w:nsid w:val="00000005"/>
    <w:multiLevelType w:val="multilevel"/>
    <w:tmpl w:val="00000005"/>
    <w:lvl w:ilvl="0" w:tentative="0">
      <w:start w:val="1"/>
      <w:numFmt w:val="bullet"/>
      <w:lvlText w:val="-"/>
      <w:lvlJc w:val="left"/>
      <w:rPr>
        <w:b w:val="0"/>
        <w:bCs w:val="0"/>
        <w:i w:val="0"/>
        <w:iCs w:val="0"/>
        <w:smallCaps w:val="0"/>
        <w:strike w:val="0"/>
        <w:color w:val="000000"/>
        <w:spacing w:val="0"/>
        <w:w w:val="100"/>
        <w:position w:val="0"/>
        <w:sz w:val="23"/>
        <w:szCs w:val="23"/>
        <w:u w:val="none"/>
      </w:rPr>
    </w:lvl>
    <w:lvl w:ilvl="1" w:tentative="0">
      <w:start w:val="1"/>
      <w:numFmt w:val="bullet"/>
      <w:lvlText w:val="-"/>
      <w:lvlJc w:val="left"/>
      <w:rPr>
        <w:b w:val="0"/>
        <w:bCs w:val="0"/>
        <w:i w:val="0"/>
        <w:iCs w:val="0"/>
        <w:smallCaps w:val="0"/>
        <w:strike w:val="0"/>
        <w:color w:val="000000"/>
        <w:spacing w:val="0"/>
        <w:w w:val="100"/>
        <w:position w:val="0"/>
        <w:sz w:val="23"/>
        <w:szCs w:val="23"/>
        <w:u w:val="none"/>
      </w:rPr>
    </w:lvl>
    <w:lvl w:ilvl="2" w:tentative="0">
      <w:start w:val="1"/>
      <w:numFmt w:val="bullet"/>
      <w:lvlText w:val="-"/>
      <w:lvlJc w:val="left"/>
      <w:rPr>
        <w:b w:val="0"/>
        <w:bCs w:val="0"/>
        <w:i w:val="0"/>
        <w:iCs w:val="0"/>
        <w:smallCaps w:val="0"/>
        <w:strike w:val="0"/>
        <w:color w:val="000000"/>
        <w:spacing w:val="0"/>
        <w:w w:val="100"/>
        <w:position w:val="0"/>
        <w:sz w:val="23"/>
        <w:szCs w:val="23"/>
        <w:u w:val="none"/>
      </w:rPr>
    </w:lvl>
    <w:lvl w:ilvl="3" w:tentative="0">
      <w:start w:val="1"/>
      <w:numFmt w:val="bullet"/>
      <w:lvlText w:val="-"/>
      <w:lvlJc w:val="left"/>
      <w:rPr>
        <w:b w:val="0"/>
        <w:bCs w:val="0"/>
        <w:i w:val="0"/>
        <w:iCs w:val="0"/>
        <w:smallCaps w:val="0"/>
        <w:strike w:val="0"/>
        <w:color w:val="000000"/>
        <w:spacing w:val="0"/>
        <w:w w:val="100"/>
        <w:position w:val="0"/>
        <w:sz w:val="23"/>
        <w:szCs w:val="23"/>
        <w:u w:val="none"/>
      </w:rPr>
    </w:lvl>
    <w:lvl w:ilvl="4" w:tentative="0">
      <w:start w:val="1"/>
      <w:numFmt w:val="bullet"/>
      <w:lvlText w:val="-"/>
      <w:lvlJc w:val="left"/>
      <w:rPr>
        <w:b w:val="0"/>
        <w:bCs w:val="0"/>
        <w:i w:val="0"/>
        <w:iCs w:val="0"/>
        <w:smallCaps w:val="0"/>
        <w:strike w:val="0"/>
        <w:color w:val="000000"/>
        <w:spacing w:val="0"/>
        <w:w w:val="100"/>
        <w:position w:val="0"/>
        <w:sz w:val="23"/>
        <w:szCs w:val="23"/>
        <w:u w:val="none"/>
      </w:rPr>
    </w:lvl>
    <w:lvl w:ilvl="5" w:tentative="0">
      <w:start w:val="1"/>
      <w:numFmt w:val="bullet"/>
      <w:lvlText w:val="-"/>
      <w:lvlJc w:val="left"/>
      <w:rPr>
        <w:b w:val="0"/>
        <w:bCs w:val="0"/>
        <w:i w:val="0"/>
        <w:iCs w:val="0"/>
        <w:smallCaps w:val="0"/>
        <w:strike w:val="0"/>
        <w:color w:val="000000"/>
        <w:spacing w:val="0"/>
        <w:w w:val="100"/>
        <w:position w:val="0"/>
        <w:sz w:val="23"/>
        <w:szCs w:val="23"/>
        <w:u w:val="none"/>
      </w:rPr>
    </w:lvl>
    <w:lvl w:ilvl="6" w:tentative="0">
      <w:start w:val="1"/>
      <w:numFmt w:val="bullet"/>
      <w:lvlText w:val="-"/>
      <w:lvlJc w:val="left"/>
      <w:rPr>
        <w:b w:val="0"/>
        <w:bCs w:val="0"/>
        <w:i w:val="0"/>
        <w:iCs w:val="0"/>
        <w:smallCaps w:val="0"/>
        <w:strike w:val="0"/>
        <w:color w:val="000000"/>
        <w:spacing w:val="0"/>
        <w:w w:val="100"/>
        <w:position w:val="0"/>
        <w:sz w:val="23"/>
        <w:szCs w:val="23"/>
        <w:u w:val="none"/>
      </w:rPr>
    </w:lvl>
    <w:lvl w:ilvl="7" w:tentative="0">
      <w:start w:val="1"/>
      <w:numFmt w:val="bullet"/>
      <w:lvlText w:val="-"/>
      <w:lvlJc w:val="left"/>
      <w:rPr>
        <w:b w:val="0"/>
        <w:bCs w:val="0"/>
        <w:i w:val="0"/>
        <w:iCs w:val="0"/>
        <w:smallCaps w:val="0"/>
        <w:strike w:val="0"/>
        <w:color w:val="000000"/>
        <w:spacing w:val="0"/>
        <w:w w:val="100"/>
        <w:position w:val="0"/>
        <w:sz w:val="23"/>
        <w:szCs w:val="23"/>
        <w:u w:val="none"/>
      </w:rPr>
    </w:lvl>
    <w:lvl w:ilvl="8" w:tentative="0">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7"/>
    <w:lvl w:ilvl="0" w:tentative="0">
      <w:start w:val="1"/>
      <w:numFmt w:val="decimal"/>
      <w:lvlText w:val="3.%1."/>
      <w:lvlJc w:val="left"/>
      <w:rPr>
        <w:b/>
        <w:bCs/>
        <w:i w:val="0"/>
        <w:iCs w:val="0"/>
        <w:smallCaps w:val="0"/>
        <w:strike w:val="0"/>
        <w:color w:val="000000"/>
        <w:spacing w:val="0"/>
        <w:w w:val="100"/>
        <w:position w:val="0"/>
        <w:sz w:val="24"/>
        <w:szCs w:val="24"/>
        <w:u w:val="none"/>
      </w:rPr>
    </w:lvl>
    <w:lvl w:ilvl="1" w:tentative="0">
      <w:start w:val="1"/>
      <w:numFmt w:val="decimal"/>
      <w:lvlText w:val="3.%1."/>
      <w:lvlJc w:val="left"/>
      <w:rPr>
        <w:b/>
        <w:bCs/>
        <w:i w:val="0"/>
        <w:iCs w:val="0"/>
        <w:smallCaps w:val="0"/>
        <w:strike w:val="0"/>
        <w:color w:val="000000"/>
        <w:spacing w:val="0"/>
        <w:w w:val="100"/>
        <w:position w:val="0"/>
        <w:sz w:val="24"/>
        <w:szCs w:val="24"/>
        <w:u w:val="none"/>
      </w:rPr>
    </w:lvl>
    <w:lvl w:ilvl="2" w:tentative="0">
      <w:start w:val="1"/>
      <w:numFmt w:val="decimal"/>
      <w:lvlText w:val="3.%1."/>
      <w:lvlJc w:val="left"/>
      <w:rPr>
        <w:b/>
        <w:bCs/>
        <w:i w:val="0"/>
        <w:iCs w:val="0"/>
        <w:smallCaps w:val="0"/>
        <w:strike w:val="0"/>
        <w:color w:val="000000"/>
        <w:spacing w:val="0"/>
        <w:w w:val="100"/>
        <w:position w:val="0"/>
        <w:sz w:val="24"/>
        <w:szCs w:val="24"/>
        <w:u w:val="none"/>
      </w:rPr>
    </w:lvl>
    <w:lvl w:ilvl="3" w:tentative="0">
      <w:start w:val="1"/>
      <w:numFmt w:val="decimal"/>
      <w:lvlText w:val="3.%1."/>
      <w:lvlJc w:val="left"/>
      <w:rPr>
        <w:b/>
        <w:bCs/>
        <w:i w:val="0"/>
        <w:iCs w:val="0"/>
        <w:smallCaps w:val="0"/>
        <w:strike w:val="0"/>
        <w:color w:val="000000"/>
        <w:spacing w:val="0"/>
        <w:w w:val="100"/>
        <w:position w:val="0"/>
        <w:sz w:val="24"/>
        <w:szCs w:val="24"/>
        <w:u w:val="none"/>
      </w:rPr>
    </w:lvl>
    <w:lvl w:ilvl="4" w:tentative="0">
      <w:start w:val="1"/>
      <w:numFmt w:val="decimal"/>
      <w:lvlText w:val="3.%1."/>
      <w:lvlJc w:val="left"/>
      <w:rPr>
        <w:b/>
        <w:bCs/>
        <w:i w:val="0"/>
        <w:iCs w:val="0"/>
        <w:smallCaps w:val="0"/>
        <w:strike w:val="0"/>
        <w:color w:val="000000"/>
        <w:spacing w:val="0"/>
        <w:w w:val="100"/>
        <w:position w:val="0"/>
        <w:sz w:val="24"/>
        <w:szCs w:val="24"/>
        <w:u w:val="none"/>
      </w:rPr>
    </w:lvl>
    <w:lvl w:ilvl="5" w:tentative="0">
      <w:start w:val="1"/>
      <w:numFmt w:val="decimal"/>
      <w:lvlText w:val="3.%1."/>
      <w:lvlJc w:val="left"/>
      <w:rPr>
        <w:b/>
        <w:bCs/>
        <w:i w:val="0"/>
        <w:iCs w:val="0"/>
        <w:smallCaps w:val="0"/>
        <w:strike w:val="0"/>
        <w:color w:val="000000"/>
        <w:spacing w:val="0"/>
        <w:w w:val="100"/>
        <w:position w:val="0"/>
        <w:sz w:val="24"/>
        <w:szCs w:val="24"/>
        <w:u w:val="none"/>
      </w:rPr>
    </w:lvl>
    <w:lvl w:ilvl="6" w:tentative="0">
      <w:start w:val="1"/>
      <w:numFmt w:val="decimal"/>
      <w:lvlText w:val="3.%1."/>
      <w:lvlJc w:val="left"/>
      <w:rPr>
        <w:b/>
        <w:bCs/>
        <w:i w:val="0"/>
        <w:iCs w:val="0"/>
        <w:smallCaps w:val="0"/>
        <w:strike w:val="0"/>
        <w:color w:val="000000"/>
        <w:spacing w:val="0"/>
        <w:w w:val="100"/>
        <w:position w:val="0"/>
        <w:sz w:val="24"/>
        <w:szCs w:val="24"/>
        <w:u w:val="none"/>
      </w:rPr>
    </w:lvl>
    <w:lvl w:ilvl="7" w:tentative="0">
      <w:start w:val="1"/>
      <w:numFmt w:val="decimal"/>
      <w:lvlText w:val="3.%1."/>
      <w:lvlJc w:val="left"/>
      <w:rPr>
        <w:b/>
        <w:bCs/>
        <w:i w:val="0"/>
        <w:iCs w:val="0"/>
        <w:smallCaps w:val="0"/>
        <w:strike w:val="0"/>
        <w:color w:val="000000"/>
        <w:spacing w:val="0"/>
        <w:w w:val="100"/>
        <w:position w:val="0"/>
        <w:sz w:val="24"/>
        <w:szCs w:val="24"/>
        <w:u w:val="none"/>
      </w:rPr>
    </w:lvl>
    <w:lvl w:ilvl="8" w:tentative="0">
      <w:start w:val="1"/>
      <w:numFmt w:val="decimal"/>
      <w:lvlText w:val="3.%1."/>
      <w:lvlJc w:val="left"/>
      <w:rPr>
        <w:b/>
        <w:bCs/>
        <w:i w:val="0"/>
        <w:iCs w:val="0"/>
        <w:smallCaps w:val="0"/>
        <w:strike w:val="0"/>
        <w:color w:val="000000"/>
        <w:spacing w:val="0"/>
        <w:w w:val="100"/>
        <w:position w:val="0"/>
        <w:sz w:val="24"/>
        <w:szCs w:val="24"/>
        <w:u w:val="none"/>
      </w:rPr>
    </w:lvl>
  </w:abstractNum>
  <w:abstractNum w:abstractNumId="4">
    <w:nsid w:val="00000009"/>
    <w:multiLevelType w:val="multilevel"/>
    <w:tmpl w:val="00000009"/>
    <w:lvl w:ilvl="0" w:tentative="0">
      <w:start w:val="1"/>
      <w:numFmt w:val="decimal"/>
      <w:lvlText w:val="%1."/>
      <w:lvlJc w:val="left"/>
      <w:rPr>
        <w:b w:val="0"/>
        <w:bCs w:val="0"/>
        <w:i w:val="0"/>
        <w:iCs w:val="0"/>
        <w:smallCaps w:val="0"/>
        <w:strike w:val="0"/>
        <w:color w:val="000000"/>
        <w:spacing w:val="0"/>
        <w:w w:val="100"/>
        <w:position w:val="0"/>
        <w:sz w:val="23"/>
        <w:szCs w:val="23"/>
        <w:u w:val="none"/>
      </w:rPr>
    </w:lvl>
    <w:lvl w:ilvl="1" w:tentative="0">
      <w:start w:val="1"/>
      <w:numFmt w:val="decimal"/>
      <w:lvlText w:val="%1."/>
      <w:lvlJc w:val="left"/>
      <w:rPr>
        <w:b w:val="0"/>
        <w:bCs w:val="0"/>
        <w:i w:val="0"/>
        <w:iCs w:val="0"/>
        <w:smallCaps w:val="0"/>
        <w:strike w:val="0"/>
        <w:color w:val="000000"/>
        <w:spacing w:val="0"/>
        <w:w w:val="100"/>
        <w:position w:val="0"/>
        <w:sz w:val="23"/>
        <w:szCs w:val="23"/>
        <w:u w:val="none"/>
      </w:rPr>
    </w:lvl>
    <w:lvl w:ilvl="2" w:tentative="0">
      <w:start w:val="1"/>
      <w:numFmt w:val="decimal"/>
      <w:lvlText w:val="%1."/>
      <w:lvlJc w:val="left"/>
      <w:rPr>
        <w:b w:val="0"/>
        <w:bCs w:val="0"/>
        <w:i w:val="0"/>
        <w:iCs w:val="0"/>
        <w:smallCaps w:val="0"/>
        <w:strike w:val="0"/>
        <w:color w:val="000000"/>
        <w:spacing w:val="0"/>
        <w:w w:val="100"/>
        <w:position w:val="0"/>
        <w:sz w:val="23"/>
        <w:szCs w:val="23"/>
        <w:u w:val="none"/>
      </w:rPr>
    </w:lvl>
    <w:lvl w:ilvl="3" w:tentative="0">
      <w:start w:val="1"/>
      <w:numFmt w:val="decimal"/>
      <w:lvlText w:val="%1."/>
      <w:lvlJc w:val="left"/>
      <w:rPr>
        <w:b w:val="0"/>
        <w:bCs w:val="0"/>
        <w:i w:val="0"/>
        <w:iCs w:val="0"/>
        <w:smallCaps w:val="0"/>
        <w:strike w:val="0"/>
        <w:color w:val="000000"/>
        <w:spacing w:val="0"/>
        <w:w w:val="100"/>
        <w:position w:val="0"/>
        <w:sz w:val="23"/>
        <w:szCs w:val="23"/>
        <w:u w:val="none"/>
      </w:rPr>
    </w:lvl>
    <w:lvl w:ilvl="4" w:tentative="0">
      <w:start w:val="1"/>
      <w:numFmt w:val="decimal"/>
      <w:lvlText w:val="%1."/>
      <w:lvlJc w:val="left"/>
      <w:rPr>
        <w:b w:val="0"/>
        <w:bCs w:val="0"/>
        <w:i w:val="0"/>
        <w:iCs w:val="0"/>
        <w:smallCaps w:val="0"/>
        <w:strike w:val="0"/>
        <w:color w:val="000000"/>
        <w:spacing w:val="0"/>
        <w:w w:val="100"/>
        <w:position w:val="0"/>
        <w:sz w:val="23"/>
        <w:szCs w:val="23"/>
        <w:u w:val="none"/>
      </w:rPr>
    </w:lvl>
    <w:lvl w:ilvl="5" w:tentative="0">
      <w:start w:val="1"/>
      <w:numFmt w:val="decimal"/>
      <w:lvlText w:val="%1."/>
      <w:lvlJc w:val="left"/>
      <w:rPr>
        <w:b w:val="0"/>
        <w:bCs w:val="0"/>
        <w:i w:val="0"/>
        <w:iCs w:val="0"/>
        <w:smallCaps w:val="0"/>
        <w:strike w:val="0"/>
        <w:color w:val="000000"/>
        <w:spacing w:val="0"/>
        <w:w w:val="100"/>
        <w:position w:val="0"/>
        <w:sz w:val="23"/>
        <w:szCs w:val="23"/>
        <w:u w:val="none"/>
      </w:rPr>
    </w:lvl>
    <w:lvl w:ilvl="6" w:tentative="0">
      <w:start w:val="1"/>
      <w:numFmt w:val="decimal"/>
      <w:lvlText w:val="%1."/>
      <w:lvlJc w:val="left"/>
      <w:rPr>
        <w:b w:val="0"/>
        <w:bCs w:val="0"/>
        <w:i w:val="0"/>
        <w:iCs w:val="0"/>
        <w:smallCaps w:val="0"/>
        <w:strike w:val="0"/>
        <w:color w:val="000000"/>
        <w:spacing w:val="0"/>
        <w:w w:val="100"/>
        <w:position w:val="0"/>
        <w:sz w:val="23"/>
        <w:szCs w:val="23"/>
        <w:u w:val="none"/>
      </w:rPr>
    </w:lvl>
    <w:lvl w:ilvl="7" w:tentative="0">
      <w:start w:val="1"/>
      <w:numFmt w:val="decimal"/>
      <w:lvlText w:val="%1."/>
      <w:lvlJc w:val="left"/>
      <w:rPr>
        <w:b w:val="0"/>
        <w:bCs w:val="0"/>
        <w:i w:val="0"/>
        <w:iCs w:val="0"/>
        <w:smallCaps w:val="0"/>
        <w:strike w:val="0"/>
        <w:color w:val="000000"/>
        <w:spacing w:val="0"/>
        <w:w w:val="100"/>
        <w:position w:val="0"/>
        <w:sz w:val="23"/>
        <w:szCs w:val="23"/>
        <w:u w:val="none"/>
      </w:rPr>
    </w:lvl>
    <w:lvl w:ilvl="8" w:tentative="0">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5">
    <w:nsid w:val="11D53E37"/>
    <w:multiLevelType w:val="multilevel"/>
    <w:tmpl w:val="11D53E37"/>
    <w:lvl w:ilvl="0" w:tentative="0">
      <w:start w:val="1"/>
      <w:numFmt w:val="decimal"/>
      <w:lvlText w:val="%1."/>
      <w:lvlJc w:val="left"/>
      <w:pPr>
        <w:ind w:left="750" w:hanging="39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6372203"/>
    <w:multiLevelType w:val="multilevel"/>
    <w:tmpl w:val="363722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783553D"/>
    <w:multiLevelType w:val="multilevel"/>
    <w:tmpl w:val="3783553D"/>
    <w:lvl w:ilvl="0" w:tentative="0">
      <w:start w:val="1"/>
      <w:numFmt w:val="decimal"/>
      <w:lvlText w:val="%1."/>
      <w:lvlJc w:val="left"/>
      <w:pPr>
        <w:ind w:left="390" w:hanging="390"/>
      </w:pPr>
      <w:rPr>
        <w:rFonts w:hint="default"/>
      </w:rPr>
    </w:lvl>
    <w:lvl w:ilvl="1" w:tentative="0">
      <w:start w:val="9"/>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235A07"/>
    <w:multiLevelType w:val="multilevel"/>
    <w:tmpl w:val="38235A07"/>
    <w:lvl w:ilvl="0" w:tentative="0">
      <w:start w:val="1"/>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3BF14FB0"/>
    <w:multiLevelType w:val="multilevel"/>
    <w:tmpl w:val="3BF14F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5993BD7"/>
    <w:multiLevelType w:val="multilevel"/>
    <w:tmpl w:val="45993B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57D55F1"/>
    <w:multiLevelType w:val="multilevel"/>
    <w:tmpl w:val="557D55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5CA7A49"/>
    <w:multiLevelType w:val="multilevel"/>
    <w:tmpl w:val="55CA7A49"/>
    <w:lvl w:ilvl="0" w:tentative="0">
      <w:start w:val="1"/>
      <w:numFmt w:val="decimal"/>
      <w:lvlText w:val="%1."/>
      <w:lvlJc w:val="left"/>
      <w:pPr>
        <w:ind w:left="390" w:hanging="390"/>
      </w:pPr>
      <w:rPr>
        <w:rFonts w:hint="default"/>
      </w:rPr>
    </w:lvl>
    <w:lvl w:ilvl="1" w:tentative="0">
      <w:start w:val="9"/>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3">
    <w:nsid w:val="59EB5109"/>
    <w:multiLevelType w:val="multilevel"/>
    <w:tmpl w:val="59EB510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8860885"/>
    <w:multiLevelType w:val="multilevel"/>
    <w:tmpl w:val="788608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2"/>
  </w:num>
  <w:num w:numId="6">
    <w:abstractNumId w:val="12"/>
  </w:num>
  <w:num w:numId="7">
    <w:abstractNumId w:val="13"/>
  </w:num>
  <w:num w:numId="8">
    <w:abstractNumId w:val="3"/>
  </w:num>
  <w:num w:numId="9">
    <w:abstractNumId w:val="6"/>
  </w:num>
  <w:num w:numId="10">
    <w:abstractNumId w:val="14"/>
  </w:num>
  <w:num w:numId="11">
    <w:abstractNumId w:val="4"/>
  </w:num>
  <w:num w:numId="12">
    <w:abstractNumId w:val="7"/>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26F13"/>
    <w:rsid w:val="00087FB2"/>
    <w:rsid w:val="000D61E2"/>
    <w:rsid w:val="000E308E"/>
    <w:rsid w:val="00101F3F"/>
    <w:rsid w:val="001135E7"/>
    <w:rsid w:val="001263D8"/>
    <w:rsid w:val="0013117B"/>
    <w:rsid w:val="00156E3D"/>
    <w:rsid w:val="00176B14"/>
    <w:rsid w:val="00195953"/>
    <w:rsid w:val="001A6604"/>
    <w:rsid w:val="001C4588"/>
    <w:rsid w:val="0020183A"/>
    <w:rsid w:val="00233E92"/>
    <w:rsid w:val="00260A37"/>
    <w:rsid w:val="003024E5"/>
    <w:rsid w:val="00325C9C"/>
    <w:rsid w:val="0033481B"/>
    <w:rsid w:val="0035520B"/>
    <w:rsid w:val="003554FD"/>
    <w:rsid w:val="003D2B24"/>
    <w:rsid w:val="003E4824"/>
    <w:rsid w:val="004168FA"/>
    <w:rsid w:val="004629D9"/>
    <w:rsid w:val="00465A75"/>
    <w:rsid w:val="004E4890"/>
    <w:rsid w:val="0050285B"/>
    <w:rsid w:val="005048A2"/>
    <w:rsid w:val="00531451"/>
    <w:rsid w:val="0054743B"/>
    <w:rsid w:val="00570654"/>
    <w:rsid w:val="005A7241"/>
    <w:rsid w:val="005F2C41"/>
    <w:rsid w:val="00653AFD"/>
    <w:rsid w:val="006F0526"/>
    <w:rsid w:val="00706540"/>
    <w:rsid w:val="00711839"/>
    <w:rsid w:val="00723821"/>
    <w:rsid w:val="00726F13"/>
    <w:rsid w:val="00731C32"/>
    <w:rsid w:val="00740686"/>
    <w:rsid w:val="007722B4"/>
    <w:rsid w:val="00775CDE"/>
    <w:rsid w:val="00776E24"/>
    <w:rsid w:val="0078301D"/>
    <w:rsid w:val="007D1BD0"/>
    <w:rsid w:val="008018C3"/>
    <w:rsid w:val="00804353"/>
    <w:rsid w:val="00831662"/>
    <w:rsid w:val="008379F3"/>
    <w:rsid w:val="008503DD"/>
    <w:rsid w:val="0085544D"/>
    <w:rsid w:val="00861749"/>
    <w:rsid w:val="00877599"/>
    <w:rsid w:val="00886102"/>
    <w:rsid w:val="00887E16"/>
    <w:rsid w:val="009465BC"/>
    <w:rsid w:val="00977D59"/>
    <w:rsid w:val="009A3ECA"/>
    <w:rsid w:val="009E7C44"/>
    <w:rsid w:val="00AB662D"/>
    <w:rsid w:val="00B2271F"/>
    <w:rsid w:val="00BC39EF"/>
    <w:rsid w:val="00BD0A99"/>
    <w:rsid w:val="00BF3D3B"/>
    <w:rsid w:val="00C20402"/>
    <w:rsid w:val="00C45089"/>
    <w:rsid w:val="00CA41C6"/>
    <w:rsid w:val="00CD2DED"/>
    <w:rsid w:val="00D53B16"/>
    <w:rsid w:val="00D54DC2"/>
    <w:rsid w:val="00DC1A00"/>
    <w:rsid w:val="00E040F9"/>
    <w:rsid w:val="00E4465A"/>
    <w:rsid w:val="00E722F3"/>
    <w:rsid w:val="00EA4A12"/>
    <w:rsid w:val="00EB401D"/>
    <w:rsid w:val="00EC34A6"/>
    <w:rsid w:val="00F14EDE"/>
    <w:rsid w:val="00F4318C"/>
    <w:rsid w:val="00F466C4"/>
    <w:rsid w:val="00F64DCC"/>
    <w:rsid w:val="00F66CC3"/>
    <w:rsid w:val="00FA0B57"/>
    <w:rsid w:val="4C9E29E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Calibri" w:cs="Times New Roman"/>
      <w:color w:val="000000"/>
      <w:spacing w:val="2"/>
      <w:w w:val="75"/>
      <w:sz w:val="24"/>
      <w:szCs w:val="24"/>
      <w:lang w:val="ru-RU" w:eastAsia="en-US" w:bidi="ar-SA"/>
    </w:rPr>
  </w:style>
  <w:style w:type="paragraph" w:styleId="2">
    <w:name w:val="heading 1"/>
    <w:basedOn w:val="1"/>
    <w:next w:val="1"/>
    <w:link w:val="13"/>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14"/>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15"/>
    <w:unhideWhenUsed/>
    <w:qFormat/>
    <w:uiPriority w:val="9"/>
    <w:pPr>
      <w:keepNext/>
      <w:spacing w:before="240" w:after="60"/>
      <w:outlineLvl w:val="2"/>
    </w:pPr>
    <w:rPr>
      <w:rFonts w:asciiTheme="majorHAnsi" w:hAnsiTheme="majorHAnsi" w:eastAsiaTheme="majorEastAsia" w:cstheme="majorBidi"/>
      <w:b/>
      <w:bCs/>
      <w:sz w:val="26"/>
      <w:szCs w:val="2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basedOn w:val="5"/>
    <w:qFormat/>
    <w:uiPriority w:val="22"/>
    <w:rPr>
      <w:b/>
      <w:bCs/>
    </w:r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paragraph" w:styleId="9">
    <w:name w:val="header"/>
    <w:basedOn w:val="1"/>
    <w:link w:val="18"/>
    <w:semiHidden/>
    <w:unhideWhenUsed/>
    <w:qFormat/>
    <w:uiPriority w:val="99"/>
    <w:pPr>
      <w:tabs>
        <w:tab w:val="center" w:pos="4677"/>
        <w:tab w:val="right" w:pos="9355"/>
      </w:tabs>
      <w:spacing w:after="0" w:line="240" w:lineRule="auto"/>
    </w:pPr>
  </w:style>
  <w:style w:type="paragraph" w:styleId="10">
    <w:name w:val="footer"/>
    <w:basedOn w:val="1"/>
    <w:link w:val="19"/>
    <w:unhideWhenUsed/>
    <w:qFormat/>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eastAsia="Times New Roman"/>
      <w:color w:val="auto"/>
      <w:spacing w:val="0"/>
      <w:w w:val="100"/>
      <w:lang w:eastAsia="ru-RU"/>
    </w:rPr>
  </w:style>
  <w:style w:type="table" w:styleId="12">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Заголовок 1 Знак"/>
    <w:basedOn w:val="5"/>
    <w:link w:val="2"/>
    <w:uiPriority w:val="9"/>
    <w:rPr>
      <w:rFonts w:asciiTheme="majorHAnsi" w:hAnsiTheme="majorHAnsi" w:eastAsiaTheme="majorEastAsia" w:cstheme="majorBidi"/>
      <w:b/>
      <w:bCs/>
      <w:color w:val="000000"/>
      <w:spacing w:val="2"/>
      <w:w w:val="75"/>
      <w:kern w:val="32"/>
      <w:sz w:val="32"/>
      <w:szCs w:val="32"/>
      <w:lang w:eastAsia="en-US"/>
    </w:rPr>
  </w:style>
  <w:style w:type="character" w:customStyle="1" w:styleId="14">
    <w:name w:val="Заголовок 2 Знак"/>
    <w:basedOn w:val="5"/>
    <w:link w:val="3"/>
    <w:qFormat/>
    <w:uiPriority w:val="9"/>
    <w:rPr>
      <w:rFonts w:asciiTheme="majorHAnsi" w:hAnsiTheme="majorHAnsi" w:eastAsiaTheme="majorEastAsia" w:cstheme="majorBidi"/>
      <w:b/>
      <w:bCs/>
      <w:i/>
      <w:iCs/>
      <w:color w:val="000000"/>
      <w:spacing w:val="2"/>
      <w:w w:val="75"/>
      <w:sz w:val="28"/>
      <w:szCs w:val="28"/>
      <w:lang w:eastAsia="en-US"/>
    </w:rPr>
  </w:style>
  <w:style w:type="character" w:customStyle="1" w:styleId="15">
    <w:name w:val="Заголовок 3 Знак"/>
    <w:basedOn w:val="5"/>
    <w:link w:val="4"/>
    <w:uiPriority w:val="9"/>
    <w:rPr>
      <w:rFonts w:asciiTheme="majorHAnsi" w:hAnsiTheme="majorHAnsi" w:eastAsiaTheme="majorEastAsia" w:cstheme="majorBidi"/>
      <w:b/>
      <w:bCs/>
      <w:color w:val="000000"/>
      <w:spacing w:val="2"/>
      <w:w w:val="75"/>
      <w:sz w:val="26"/>
      <w:szCs w:val="26"/>
      <w:lang w:eastAsia="en-US"/>
    </w:rPr>
  </w:style>
  <w:style w:type="paragraph" w:styleId="16">
    <w:name w:val="No Spacing"/>
    <w:qFormat/>
    <w:uiPriority w:val="1"/>
    <w:rPr>
      <w:rFonts w:ascii="Times New Roman" w:hAnsi="Times New Roman" w:eastAsia="Calibri" w:cs="Times New Roman"/>
      <w:color w:val="000000"/>
      <w:spacing w:val="2"/>
      <w:w w:val="75"/>
      <w:sz w:val="24"/>
      <w:szCs w:val="24"/>
      <w:lang w:val="ru-RU" w:eastAsia="en-US" w:bidi="ar-SA"/>
    </w:rPr>
  </w:style>
  <w:style w:type="paragraph" w:styleId="17">
    <w:name w:val="List Paragraph"/>
    <w:basedOn w:val="1"/>
    <w:qFormat/>
    <w:uiPriority w:val="34"/>
    <w:pPr>
      <w:ind w:left="720"/>
      <w:contextualSpacing/>
    </w:pPr>
  </w:style>
  <w:style w:type="character" w:customStyle="1" w:styleId="18">
    <w:name w:val="Верхний колонтитул Знак"/>
    <w:basedOn w:val="5"/>
    <w:link w:val="9"/>
    <w:semiHidden/>
    <w:uiPriority w:val="99"/>
    <w:rPr>
      <w:color w:val="000000"/>
      <w:spacing w:val="2"/>
      <w:w w:val="75"/>
      <w:sz w:val="24"/>
      <w:szCs w:val="24"/>
      <w:lang w:eastAsia="en-US"/>
    </w:rPr>
  </w:style>
  <w:style w:type="character" w:customStyle="1" w:styleId="19">
    <w:name w:val="Нижний колонтитул Знак"/>
    <w:basedOn w:val="5"/>
    <w:link w:val="10"/>
    <w:uiPriority w:val="99"/>
    <w:rPr>
      <w:color w:val="000000"/>
      <w:spacing w:val="2"/>
      <w:w w:val="75"/>
      <w:sz w:val="24"/>
      <w:szCs w:val="24"/>
      <w:lang w:eastAsia="en-US"/>
    </w:rPr>
  </w:style>
  <w:style w:type="paragraph" w:customStyle="1" w:styleId="20">
    <w:name w:val="Абзац списка2"/>
    <w:basedOn w:val="1"/>
    <w:uiPriority w:val="0"/>
    <w:pPr>
      <w:ind w:left="720"/>
    </w:pPr>
    <w:rPr>
      <w:rFonts w:ascii="Calibri" w:hAnsi="Calibri" w:eastAsia="Times New Roman" w:cs="Calibri"/>
      <w:color w:val="auto"/>
      <w:spacing w:val="0"/>
      <w:w w:val="100"/>
      <w:sz w:val="22"/>
      <w:szCs w:val="22"/>
      <w:lang w:eastAsia="ru-RU"/>
    </w:rPr>
  </w:style>
  <w:style w:type="paragraph" w:customStyle="1" w:styleId="21">
    <w:name w:val="Обычный (веб)1"/>
    <w:basedOn w:val="1"/>
    <w:qFormat/>
    <w:uiPriority w:val="0"/>
    <w:pPr>
      <w:suppressAutoHyphens/>
      <w:spacing w:before="280" w:after="280" w:line="240" w:lineRule="auto"/>
    </w:pPr>
    <w:rPr>
      <w:rFonts w:eastAsia="Times New Roman"/>
      <w:color w:val="auto"/>
      <w:spacing w:val="0"/>
      <w:w w:val="100"/>
      <w:lang w:eastAsia="ru-RU"/>
    </w:rPr>
  </w:style>
  <w:style w:type="character" w:customStyle="1" w:styleId="22">
    <w:name w:val="Текст выноски Знак"/>
    <w:basedOn w:val="5"/>
    <w:link w:val="8"/>
    <w:semiHidden/>
    <w:uiPriority w:val="99"/>
    <w:rPr>
      <w:rFonts w:ascii="Tahoma" w:hAnsi="Tahoma" w:cs="Tahoma"/>
      <w:color w:val="000000"/>
      <w:spacing w:val="2"/>
      <w:w w:val="75"/>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6DFA0-E43A-4827-ADAB-568321F726C6}">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21</Pages>
  <Words>6050</Words>
  <Characters>34487</Characters>
  <Lines>287</Lines>
  <Paragraphs>80</Paragraphs>
  <TotalTime>82</TotalTime>
  <ScaleCrop>false</ScaleCrop>
  <LinksUpToDate>false</LinksUpToDate>
  <CharactersWithSpaces>40457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2021-10-12T13:59:00Z</dcterms:created>
  <dc:creator>55</dc:creator>
  <cp:lastModifiedBy>WPS_1727165405</cp:lastModifiedBy>
  <cp:lastPrinted>2024-09-16T12:03:00Z</cp:lastPrinted>
  <dcterms:modified xsi:type="dcterms:W3CDTF">2024-10-02T10:05:10Z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DBE3917620EE43A0BB0E7D660E776590_12</vt:lpwstr>
  </property>
</Properties>
</file>